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3E44FB" w14:textId="77777777" w:rsidR="007951D8" w:rsidRPr="00D72462" w:rsidRDefault="007951D8" w:rsidP="007951D8">
      <w:pPr>
        <w:autoSpaceDE w:val="0"/>
        <w:autoSpaceDN w:val="0"/>
        <w:ind w:left="3970"/>
        <w:jc w:val="right"/>
      </w:pPr>
      <w:r w:rsidRPr="00D72462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</w:p>
    <w:p w14:paraId="6CE9245A" w14:textId="77777777" w:rsidR="007951D8" w:rsidRPr="00D72462" w:rsidRDefault="007951D8" w:rsidP="007951D8">
      <w:pPr>
        <w:spacing w:line="259" w:lineRule="auto"/>
        <w:jc w:val="right"/>
        <w:rPr>
          <w:i/>
          <w:sz w:val="18"/>
          <w:szCs w:val="18"/>
        </w:rPr>
      </w:pPr>
      <w:r w:rsidRPr="00D72462">
        <w:rPr>
          <w:sz w:val="18"/>
          <w:szCs w:val="18"/>
        </w:rPr>
        <w:t>do Regulaminu p</w:t>
      </w:r>
      <w:r w:rsidR="00C33973">
        <w:rPr>
          <w:sz w:val="18"/>
          <w:szCs w:val="18"/>
        </w:rPr>
        <w:t xml:space="preserve">rogramu </w:t>
      </w:r>
      <w:r w:rsidRPr="00D72462">
        <w:rPr>
          <w:sz w:val="18"/>
          <w:szCs w:val="18"/>
        </w:rPr>
        <w:t>stypendi</w:t>
      </w:r>
      <w:r w:rsidR="00C33973">
        <w:rPr>
          <w:sz w:val="18"/>
          <w:szCs w:val="18"/>
        </w:rPr>
        <w:t>alnego</w:t>
      </w:r>
    </w:p>
    <w:p w14:paraId="4724825D" w14:textId="77777777" w:rsidR="004C3A86" w:rsidRPr="008A1546" w:rsidRDefault="004C3A86">
      <w:pPr>
        <w:rPr>
          <w:sz w:val="22"/>
          <w:szCs w:val="22"/>
        </w:rPr>
      </w:pPr>
    </w:p>
    <w:p w14:paraId="5EA9F264" w14:textId="77777777" w:rsidR="001D0CA5" w:rsidRPr="008A1546" w:rsidRDefault="009F4DEB">
      <w:pPr>
        <w:rPr>
          <w:sz w:val="22"/>
          <w:szCs w:val="22"/>
        </w:rPr>
      </w:pPr>
      <w:r w:rsidRPr="008A1546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89535" simplePos="0" relativeHeight="251654144" behindDoc="0" locked="0" layoutInCell="1" allowOverlap="1" wp14:anchorId="64B37580" wp14:editId="53AF9CF8">
                <wp:simplePos x="0" y="0"/>
                <wp:positionH relativeFrom="margin">
                  <wp:posOffset>-71755</wp:posOffset>
                </wp:positionH>
                <wp:positionV relativeFrom="paragraph">
                  <wp:posOffset>-33655</wp:posOffset>
                </wp:positionV>
                <wp:extent cx="2233930" cy="622300"/>
                <wp:effectExtent l="4445" t="4445" r="0" b="19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146"/>
                            </w:tblGrid>
                            <w:tr w:rsidR="004C3A86" w14:paraId="35C08DCD" w14:textId="77777777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35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39BA973" w14:textId="77777777" w:rsidR="004C3A86" w:rsidRPr="001D0CA5" w:rsidRDefault="00606CE9" w:rsidP="008E07A4">
                                  <w:pPr>
                                    <w:autoSpaceDE w:val="0"/>
                                    <w:jc w:val="center"/>
                                  </w:pPr>
                                  <w:r w:rsidRPr="001D0C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wypełnia </w:t>
                                  </w:r>
                                  <w:proofErr w:type="spellStart"/>
                                  <w:r w:rsidR="008E07A4" w:rsidRPr="001D0C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ZSTiO</w:t>
                                  </w:r>
                                  <w:proofErr w:type="spellEnd"/>
                                  <w:r w:rsidR="008E07A4" w:rsidRPr="001D0C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z OI</w:t>
                                  </w:r>
                                </w:p>
                              </w:tc>
                            </w:tr>
                            <w:tr w:rsidR="004C3A86" w14:paraId="758BAE7B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70CB00A" w14:textId="77777777" w:rsidR="004C3A86" w:rsidRPr="001D0CA5" w:rsidRDefault="00606CE9">
                                  <w:pPr>
                                    <w:autoSpaceDE w:val="0"/>
                                    <w:rPr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1D0CA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Nr wniosku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CCA3CCE" w14:textId="77777777" w:rsidR="004C3A86" w:rsidRPr="001D0CA5" w:rsidRDefault="004C3A86">
                                  <w:pPr>
                                    <w:autoSpaceDE w:val="0"/>
                                    <w:snapToGrid w:val="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C3A86" w14:paraId="36C515E3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AB1AA6F" w14:textId="77777777" w:rsidR="004C3A86" w:rsidRPr="001D0CA5" w:rsidRDefault="00606CE9">
                                  <w:pPr>
                                    <w:autoSpaceDE w:val="0"/>
                                    <w:rPr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1D0CA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Data wpływu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CE420A4" w14:textId="77777777" w:rsidR="004C3A86" w:rsidRPr="001D0CA5" w:rsidRDefault="004C3A86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E564EE" w14:textId="77777777" w:rsidR="004C3A86" w:rsidRDefault="00606CE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375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5pt;margin-top:-2.65pt;width:175.9pt;height:49pt;z-index:25165414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146"/>
                      </w:tblGrid>
                      <w:tr w:rsidR="004C3A86" w14:paraId="35C08DCD" w14:textId="77777777">
                        <w:trPr>
                          <w:trHeight w:hRule="exact" w:val="292"/>
                        </w:trPr>
                        <w:tc>
                          <w:tcPr>
                            <w:tcW w:w="35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39BA973" w14:textId="77777777" w:rsidR="004C3A86" w:rsidRPr="001D0CA5" w:rsidRDefault="00606CE9" w:rsidP="008E07A4">
                            <w:pPr>
                              <w:autoSpaceDE w:val="0"/>
                              <w:jc w:val="center"/>
                            </w:pPr>
                            <w:r w:rsidRPr="001D0C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wypełnia </w:t>
                            </w:r>
                            <w:proofErr w:type="spellStart"/>
                            <w:r w:rsidR="008E07A4" w:rsidRPr="001D0C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ZSTiO</w:t>
                            </w:r>
                            <w:proofErr w:type="spellEnd"/>
                            <w:r w:rsidR="008E07A4" w:rsidRPr="001D0C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 OI</w:t>
                            </w:r>
                          </w:p>
                        </w:tc>
                      </w:tr>
                      <w:tr w:rsidR="004C3A86" w14:paraId="758BAE7B" w14:textId="77777777">
                        <w:trPr>
                          <w:trHeight w:hRule="exact" w:val="34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370CB00A" w14:textId="77777777" w:rsidR="004C3A86" w:rsidRPr="001D0CA5" w:rsidRDefault="00606CE9">
                            <w:pPr>
                              <w:autoSpaceDE w:val="0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1D0CA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Nr wniosku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CCA3CCE" w14:textId="77777777" w:rsidR="004C3A86" w:rsidRPr="001D0CA5" w:rsidRDefault="004C3A86">
                            <w:pPr>
                              <w:autoSpaceDE w:val="0"/>
                              <w:snapToGrid w:val="0"/>
                              <w:jc w:val="both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4C3A86" w14:paraId="36C515E3" w14:textId="77777777">
                        <w:trPr>
                          <w:trHeight w:hRule="exact" w:val="34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0AB1AA6F" w14:textId="77777777" w:rsidR="004C3A86" w:rsidRPr="001D0CA5" w:rsidRDefault="00606CE9">
                            <w:pPr>
                              <w:autoSpaceDE w:val="0"/>
                              <w:rPr>
                                <w:bCs/>
                                <w:sz w:val="20"/>
                                <w:szCs w:val="22"/>
                              </w:rPr>
                            </w:pPr>
                            <w:r w:rsidRPr="001D0CA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Data wpływu</w:t>
                            </w:r>
                          </w:p>
                        </w:tc>
                        <w:tc>
                          <w:tcPr>
                            <w:tcW w:w="21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5CE420A4" w14:textId="77777777" w:rsidR="004C3A86" w:rsidRPr="001D0CA5" w:rsidRDefault="004C3A86">
                            <w:pPr>
                              <w:snapToGrid w:val="0"/>
                              <w:jc w:val="both"/>
                              <w:rPr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1E564EE" w14:textId="77777777" w:rsidR="004C3A86" w:rsidRDefault="00606CE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CA5">
        <w:rPr>
          <w:sz w:val="22"/>
          <w:szCs w:val="22"/>
        </w:rPr>
        <w:tab/>
      </w:r>
      <w:r w:rsidR="001D0CA5">
        <w:rPr>
          <w:sz w:val="22"/>
          <w:szCs w:val="22"/>
        </w:rPr>
        <w:tab/>
      </w:r>
      <w:r w:rsidR="001D0CA5">
        <w:rPr>
          <w:sz w:val="22"/>
          <w:szCs w:val="22"/>
        </w:rPr>
        <w:tab/>
      </w:r>
    </w:p>
    <w:p w14:paraId="38C4C08B" w14:textId="77777777" w:rsidR="004C3A86" w:rsidRPr="008A1546" w:rsidRDefault="004C3A86">
      <w:pPr>
        <w:rPr>
          <w:sz w:val="22"/>
          <w:szCs w:val="22"/>
        </w:rPr>
      </w:pPr>
    </w:p>
    <w:p w14:paraId="6F1B62A5" w14:textId="77777777" w:rsidR="004C3A86" w:rsidRPr="008A1546" w:rsidRDefault="004C3A86">
      <w:pPr>
        <w:rPr>
          <w:sz w:val="22"/>
          <w:szCs w:val="22"/>
        </w:rPr>
      </w:pPr>
    </w:p>
    <w:p w14:paraId="08A43F18" w14:textId="77777777" w:rsidR="004C3A86" w:rsidRPr="008A1546" w:rsidRDefault="004C3A86">
      <w:pPr>
        <w:tabs>
          <w:tab w:val="left" w:pos="2070"/>
        </w:tabs>
        <w:spacing w:line="360" w:lineRule="auto"/>
        <w:rPr>
          <w:b/>
          <w:sz w:val="22"/>
          <w:szCs w:val="22"/>
        </w:rPr>
      </w:pPr>
    </w:p>
    <w:p w14:paraId="2015259B" w14:textId="77777777" w:rsidR="00953DCD" w:rsidRDefault="00953DCD">
      <w:pPr>
        <w:tabs>
          <w:tab w:val="left" w:pos="2070"/>
        </w:tabs>
        <w:spacing w:line="264" w:lineRule="auto"/>
        <w:jc w:val="center"/>
        <w:rPr>
          <w:b/>
          <w:sz w:val="22"/>
          <w:szCs w:val="22"/>
        </w:rPr>
      </w:pPr>
    </w:p>
    <w:p w14:paraId="37679321" w14:textId="5B4D9D96" w:rsidR="004C3A86" w:rsidRPr="008A1546" w:rsidRDefault="00606CE9">
      <w:pPr>
        <w:tabs>
          <w:tab w:val="left" w:pos="2070"/>
        </w:tabs>
        <w:spacing w:line="264" w:lineRule="auto"/>
        <w:jc w:val="center"/>
        <w:rPr>
          <w:b/>
          <w:sz w:val="22"/>
          <w:szCs w:val="22"/>
        </w:rPr>
      </w:pPr>
      <w:r w:rsidRPr="008A1546">
        <w:rPr>
          <w:b/>
          <w:sz w:val="22"/>
          <w:szCs w:val="22"/>
        </w:rPr>
        <w:t xml:space="preserve">WNIOSEK o przyznanie stypendium </w:t>
      </w:r>
      <w:r w:rsidRPr="008A1546">
        <w:rPr>
          <w:b/>
          <w:sz w:val="22"/>
          <w:szCs w:val="22"/>
        </w:rPr>
        <w:br/>
      </w:r>
      <w:r w:rsidR="006E4B3F" w:rsidRPr="008A1546">
        <w:rPr>
          <w:b/>
          <w:sz w:val="22"/>
          <w:szCs w:val="22"/>
        </w:rPr>
        <w:t xml:space="preserve">w </w:t>
      </w:r>
      <w:r w:rsidRPr="008A1546">
        <w:rPr>
          <w:b/>
          <w:sz w:val="22"/>
          <w:szCs w:val="22"/>
        </w:rPr>
        <w:t xml:space="preserve"> ramach projektu </w:t>
      </w:r>
      <w:r w:rsidRPr="008A1546">
        <w:rPr>
          <w:rFonts w:eastAsia="Arial"/>
          <w:b/>
          <w:sz w:val="22"/>
          <w:szCs w:val="22"/>
        </w:rPr>
        <w:t xml:space="preserve">pt. </w:t>
      </w:r>
      <w:r w:rsidR="00453BE0" w:rsidRPr="00FF67CE">
        <w:rPr>
          <w:rFonts w:ascii="Calibri" w:hAnsi="Calibri" w:cs="Calibri"/>
          <w:sz w:val="22"/>
          <w:szCs w:val="22"/>
        </w:rPr>
        <w:t>„</w:t>
      </w:r>
      <w:proofErr w:type="spellStart"/>
      <w:r w:rsidR="00453BE0" w:rsidRPr="00453BE0">
        <w:rPr>
          <w:b/>
          <w:sz w:val="22"/>
          <w:szCs w:val="22"/>
        </w:rPr>
        <w:t>StaszicTeam</w:t>
      </w:r>
      <w:proofErr w:type="spellEnd"/>
      <w:r w:rsidR="00453BE0" w:rsidRPr="00453BE0">
        <w:rPr>
          <w:b/>
          <w:sz w:val="22"/>
          <w:szCs w:val="22"/>
        </w:rPr>
        <w:t xml:space="preserve"> – program wsparcia kształcenia zawodowego w Zespole Szkół Technicznych i Ogólnokształcących z Oddziałami Integracyjnymi im. Stanisława Staszica </w:t>
      </w:r>
      <w:r w:rsidR="00191FEA">
        <w:rPr>
          <w:b/>
          <w:sz w:val="22"/>
          <w:szCs w:val="22"/>
        </w:rPr>
        <w:br/>
      </w:r>
      <w:r w:rsidR="00453BE0" w:rsidRPr="00453BE0">
        <w:rPr>
          <w:b/>
          <w:sz w:val="22"/>
          <w:szCs w:val="22"/>
        </w:rPr>
        <w:t>w Białymstoku"</w:t>
      </w:r>
      <w:r w:rsidR="00191FEA">
        <w:rPr>
          <w:b/>
          <w:sz w:val="22"/>
          <w:szCs w:val="22"/>
        </w:rPr>
        <w:t xml:space="preserve"> </w:t>
      </w:r>
      <w:r w:rsidRPr="008A1546">
        <w:rPr>
          <w:rFonts w:eastAsia="Arial"/>
          <w:b/>
          <w:sz w:val="22"/>
          <w:szCs w:val="22"/>
        </w:rPr>
        <w:t>współfinansowanego z Europejskiego Funduszu Społecznego</w:t>
      </w:r>
      <w:r w:rsidR="00191FEA">
        <w:rPr>
          <w:rFonts w:eastAsia="Arial"/>
          <w:b/>
          <w:sz w:val="22"/>
          <w:szCs w:val="22"/>
        </w:rPr>
        <w:br/>
      </w:r>
      <w:r w:rsidRPr="008A1546">
        <w:rPr>
          <w:rFonts w:eastAsia="Arial"/>
          <w:b/>
          <w:sz w:val="22"/>
          <w:szCs w:val="22"/>
        </w:rPr>
        <w:t xml:space="preserve">w ramach RPOWP 2014-2020 </w:t>
      </w:r>
    </w:p>
    <w:p w14:paraId="1B841DA0" w14:textId="77777777" w:rsidR="004C3A86" w:rsidRPr="008A1546" w:rsidRDefault="004C3A86">
      <w:pPr>
        <w:tabs>
          <w:tab w:val="left" w:pos="2070"/>
        </w:tabs>
        <w:spacing w:line="264" w:lineRule="auto"/>
        <w:jc w:val="center"/>
        <w:rPr>
          <w:b/>
          <w:sz w:val="22"/>
          <w:szCs w:val="22"/>
        </w:rPr>
      </w:pPr>
    </w:p>
    <w:p w14:paraId="3671454A" w14:textId="77777777" w:rsidR="008A1546" w:rsidRPr="00191FEA" w:rsidRDefault="00606CE9" w:rsidP="008A1546">
      <w:pPr>
        <w:autoSpaceDE w:val="0"/>
        <w:spacing w:after="120"/>
        <w:jc w:val="center"/>
        <w:rPr>
          <w:b/>
          <w:bCs/>
          <w:i/>
          <w:color w:val="FF0000"/>
          <w:sz w:val="22"/>
          <w:szCs w:val="22"/>
        </w:rPr>
      </w:pPr>
      <w:r w:rsidRPr="00191FEA">
        <w:rPr>
          <w:b/>
          <w:bCs/>
          <w:i/>
          <w:color w:val="FF0000"/>
          <w:sz w:val="22"/>
          <w:szCs w:val="22"/>
        </w:rPr>
        <w:t>(WNIOSEK NALEŻY WYPEŁNIĆ CZYTELNIE – KOMPUTEROWO LUB PISMEM DRUKOWANYM)</w:t>
      </w: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546"/>
      </w:tblGrid>
      <w:tr w:rsidR="0056126A" w:rsidRPr="008A1546" w14:paraId="56D7305B" w14:textId="77777777" w:rsidTr="00B045E2">
        <w:trPr>
          <w:trHeight w:val="340"/>
        </w:trPr>
        <w:tc>
          <w:tcPr>
            <w:tcW w:w="1009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BFBFBF"/>
            <w:vAlign w:val="center"/>
          </w:tcPr>
          <w:p w14:paraId="327BEA45" w14:textId="77777777" w:rsidR="0056126A" w:rsidRPr="008A1546" w:rsidRDefault="0056126A" w:rsidP="00B045E2">
            <w:pPr>
              <w:widowControl w:val="0"/>
              <w:autoSpaceDE w:val="0"/>
              <w:rPr>
                <w:sz w:val="22"/>
                <w:szCs w:val="22"/>
              </w:rPr>
            </w:pPr>
            <w:r w:rsidRPr="008A1546">
              <w:rPr>
                <w:b/>
                <w:bCs/>
                <w:sz w:val="22"/>
                <w:szCs w:val="22"/>
              </w:rPr>
              <w:t>I. DANE OSOBOWE UCZNIA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56126A" w:rsidRPr="008A1546" w14:paraId="0D3BD33E" w14:textId="77777777" w:rsidTr="0056126A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67045A" w14:textId="77777777" w:rsidR="0056126A" w:rsidRPr="008A1546" w:rsidRDefault="0056126A" w:rsidP="00B045E2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 xml:space="preserve">1. Imię i nazwisko </w:t>
            </w:r>
            <w:r w:rsidRPr="0056126A">
              <w:rPr>
                <w:bCs/>
                <w:sz w:val="22"/>
                <w:szCs w:val="22"/>
              </w:rPr>
              <w:t>ucznia / uczennicy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31EBCBF" w14:textId="77777777" w:rsidR="0056126A" w:rsidRPr="008A1546" w:rsidRDefault="0056126A" w:rsidP="00B045E2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56126A" w:rsidRPr="008A1546" w14:paraId="79F9FBA6" w14:textId="77777777" w:rsidTr="0056126A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239B8F" w14:textId="77777777" w:rsidR="0056126A" w:rsidRPr="008A1546" w:rsidRDefault="0056126A" w:rsidP="00B045E2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2. Telefon kontaktowy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01392F8" w14:textId="77777777" w:rsidR="0056126A" w:rsidRPr="008A1546" w:rsidRDefault="0056126A" w:rsidP="00B045E2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56126A" w:rsidRPr="008A1546" w14:paraId="1E388789" w14:textId="77777777" w:rsidTr="0056126A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37FB0E" w14:textId="77777777" w:rsidR="0056126A" w:rsidRPr="008A1546" w:rsidRDefault="0056126A" w:rsidP="00B045E2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3. Aktualny adres e-mail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CA7035B" w14:textId="77777777" w:rsidR="0056126A" w:rsidRPr="008A1546" w:rsidRDefault="0056126A" w:rsidP="00B045E2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35AD5" w:rsidRPr="008A1546" w14:paraId="1A675836" w14:textId="77777777" w:rsidTr="0056126A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835DB4" w14:textId="5079613E" w:rsidR="00435AD5" w:rsidRPr="008A1546" w:rsidRDefault="00435AD5" w:rsidP="00B045E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Klasa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9AE9A6E" w14:textId="77777777" w:rsidR="00435AD5" w:rsidRPr="008A1546" w:rsidRDefault="00435AD5" w:rsidP="00B045E2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79B46590" w14:textId="77777777" w:rsidR="0056126A" w:rsidRPr="008A1546" w:rsidRDefault="0056126A" w:rsidP="0056126A">
      <w:pPr>
        <w:autoSpaceDE w:val="0"/>
        <w:spacing w:after="120"/>
        <w:rPr>
          <w:bCs/>
          <w:i/>
          <w:sz w:val="22"/>
          <w:szCs w:val="22"/>
        </w:rPr>
      </w:pP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28"/>
        <w:gridCol w:w="6462"/>
      </w:tblGrid>
      <w:tr w:rsidR="004C3A86" w:rsidRPr="008A1546" w14:paraId="4A1BC796" w14:textId="77777777" w:rsidTr="006E4B3F">
        <w:trPr>
          <w:trHeight w:val="340"/>
        </w:trPr>
        <w:tc>
          <w:tcPr>
            <w:tcW w:w="1009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BFBFBF"/>
            <w:vAlign w:val="center"/>
          </w:tcPr>
          <w:p w14:paraId="18A93A81" w14:textId="77777777" w:rsidR="004C3A86" w:rsidRPr="008A1546" w:rsidRDefault="0056126A">
            <w:pPr>
              <w:widowControl w:val="0"/>
              <w:autoSpaceDE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606CE9" w:rsidRPr="008A1546">
              <w:rPr>
                <w:b/>
                <w:bCs/>
                <w:sz w:val="22"/>
                <w:szCs w:val="22"/>
              </w:rPr>
              <w:t xml:space="preserve">I. DANE OSOBOWE </w:t>
            </w:r>
            <w:r>
              <w:rPr>
                <w:b/>
                <w:bCs/>
                <w:sz w:val="22"/>
                <w:szCs w:val="22"/>
              </w:rPr>
              <w:t>RODZICA/OPIEKUNA PRAWNEGO NIEPEŁNOLETNIEGO UCZNIA</w:t>
            </w:r>
          </w:p>
          <w:p w14:paraId="2F361DA3" w14:textId="77777777" w:rsidR="004C3A86" w:rsidRPr="0056126A" w:rsidRDefault="00606CE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56126A">
              <w:rPr>
                <w:bCs/>
                <w:sz w:val="21"/>
                <w:szCs w:val="22"/>
              </w:rPr>
              <w:t>-</w:t>
            </w:r>
            <w:r w:rsidRPr="0056126A">
              <w:rPr>
                <w:bCs/>
                <w:sz w:val="20"/>
                <w:szCs w:val="22"/>
              </w:rPr>
              <w:t xml:space="preserve"> w przypadku ucznia</w:t>
            </w:r>
            <w:r w:rsidR="0056126A" w:rsidRPr="0056126A">
              <w:rPr>
                <w:bCs/>
                <w:sz w:val="20"/>
                <w:szCs w:val="22"/>
              </w:rPr>
              <w:t xml:space="preserve"> </w:t>
            </w:r>
            <w:r w:rsidRPr="0056126A">
              <w:rPr>
                <w:bCs/>
                <w:sz w:val="20"/>
                <w:szCs w:val="22"/>
              </w:rPr>
              <w:t xml:space="preserve">niepełnoletniego Wnioskodawcą jest </w:t>
            </w:r>
            <w:r w:rsidR="0056126A" w:rsidRPr="0056126A">
              <w:rPr>
                <w:bCs/>
                <w:sz w:val="20"/>
                <w:szCs w:val="22"/>
              </w:rPr>
              <w:t xml:space="preserve"> rodzic </w:t>
            </w:r>
            <w:r w:rsidR="0056126A" w:rsidRPr="0056126A">
              <w:rPr>
                <w:sz w:val="21"/>
                <w:szCs w:val="22"/>
              </w:rPr>
              <w:t>posiadający prawa rodzicielskie względem niego lub Opiekun prawny ustanowiony przez Sąd, Rodzic ucznia posiadającego orzeczenie/opinie o niepełnosprawności</w:t>
            </w:r>
          </w:p>
        </w:tc>
      </w:tr>
      <w:tr w:rsidR="004C3A86" w:rsidRPr="008A1546" w14:paraId="321DD4F6" w14:textId="77777777" w:rsidTr="0056126A">
        <w:trPr>
          <w:trHeight w:val="397"/>
        </w:trPr>
        <w:tc>
          <w:tcPr>
            <w:tcW w:w="3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C4A960" w14:textId="77777777" w:rsidR="004C3A86" w:rsidRPr="008A1546" w:rsidRDefault="00606CE9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 xml:space="preserve">1. Imię i nazwisko </w:t>
            </w:r>
            <w:r w:rsidRPr="0056126A">
              <w:rPr>
                <w:bCs/>
                <w:sz w:val="22"/>
                <w:szCs w:val="22"/>
              </w:rPr>
              <w:t>Wnioskodawcy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1A28038" w14:textId="77777777"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14:paraId="6CB2E828" w14:textId="77777777" w:rsidTr="0056126A">
        <w:trPr>
          <w:trHeight w:val="397"/>
        </w:trPr>
        <w:tc>
          <w:tcPr>
            <w:tcW w:w="3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7FBB6E" w14:textId="77777777" w:rsidR="004C3A86" w:rsidRPr="008A1546" w:rsidRDefault="0056126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06CE9" w:rsidRPr="008A1546">
              <w:rPr>
                <w:bCs/>
                <w:sz w:val="22"/>
                <w:szCs w:val="22"/>
              </w:rPr>
              <w:t>. Telefon kontaktowy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8465189" w14:textId="77777777"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14:paraId="2652D9AA" w14:textId="77777777" w:rsidTr="0056126A">
        <w:trPr>
          <w:trHeight w:val="397"/>
        </w:trPr>
        <w:tc>
          <w:tcPr>
            <w:tcW w:w="3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813C3F" w14:textId="77777777" w:rsidR="004C3A86" w:rsidRPr="008A1546" w:rsidRDefault="0056126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06CE9" w:rsidRPr="008A1546">
              <w:rPr>
                <w:bCs/>
                <w:sz w:val="22"/>
                <w:szCs w:val="22"/>
              </w:rPr>
              <w:t>. Aktualny adres e-mail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6F0FE26" w14:textId="77777777"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53750AC6" w14:textId="77777777" w:rsidR="004C3A86" w:rsidRPr="008A1546" w:rsidRDefault="004C3A86">
      <w:pPr>
        <w:autoSpaceDE w:val="0"/>
        <w:rPr>
          <w:i/>
          <w:iCs/>
          <w:sz w:val="22"/>
          <w:szCs w:val="22"/>
        </w:rPr>
      </w:pP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5"/>
        <w:gridCol w:w="7925"/>
      </w:tblGrid>
      <w:tr w:rsidR="004C3A86" w:rsidRPr="008A1546" w14:paraId="3178C185" w14:textId="77777777" w:rsidTr="006E4B3F">
        <w:trPr>
          <w:trHeight w:val="340"/>
        </w:trPr>
        <w:tc>
          <w:tcPr>
            <w:tcW w:w="1009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BFBFBF"/>
            <w:vAlign w:val="center"/>
          </w:tcPr>
          <w:p w14:paraId="4C2B3ABA" w14:textId="77777777" w:rsidR="004C3A86" w:rsidRPr="008A1546" w:rsidRDefault="00606CE9">
            <w:pPr>
              <w:widowControl w:val="0"/>
              <w:autoSpaceDE w:val="0"/>
              <w:rPr>
                <w:sz w:val="22"/>
                <w:szCs w:val="22"/>
              </w:rPr>
            </w:pPr>
            <w:r w:rsidRPr="008A1546">
              <w:rPr>
                <w:b/>
                <w:bCs/>
                <w:sz w:val="22"/>
                <w:szCs w:val="22"/>
              </w:rPr>
              <w:t xml:space="preserve">II. DANE </w:t>
            </w:r>
            <w:r w:rsidR="0056126A" w:rsidRPr="0056126A">
              <w:rPr>
                <w:b/>
                <w:bCs/>
                <w:sz w:val="22"/>
                <w:szCs w:val="22"/>
              </w:rPr>
              <w:t>DOTYCZĄCE KONTA BANKOWEGO</w:t>
            </w:r>
            <w:r w:rsidR="0056126A" w:rsidRPr="008A1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C3A86" w:rsidRPr="008A1546" w14:paraId="4FE12DBF" w14:textId="77777777" w:rsidTr="006E4B3F">
        <w:trPr>
          <w:trHeight w:val="285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shd w:val="clear" w:color="auto" w:fill="D9D9D9"/>
            <w:vAlign w:val="center"/>
          </w:tcPr>
          <w:p w14:paraId="00A4DDE4" w14:textId="77777777" w:rsidR="004C3A86" w:rsidRPr="008A1546" w:rsidRDefault="006E4B3F">
            <w:pPr>
              <w:widowControl w:val="0"/>
              <w:autoSpaceDE w:val="0"/>
              <w:rPr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4</w:t>
            </w:r>
            <w:r w:rsidR="00606CE9" w:rsidRPr="008A1546">
              <w:rPr>
                <w:bCs/>
                <w:sz w:val="22"/>
                <w:szCs w:val="22"/>
              </w:rPr>
              <w:t>. Dane dotyczące konta bankowego na przekazanie ewentualnego stypendium</w:t>
            </w:r>
          </w:p>
        </w:tc>
      </w:tr>
      <w:tr w:rsidR="004C3A86" w:rsidRPr="008A1546" w14:paraId="76ECADC6" w14:textId="77777777" w:rsidTr="006E4B3F">
        <w:trPr>
          <w:trHeight w:val="610"/>
        </w:trPr>
        <w:tc>
          <w:tcPr>
            <w:tcW w:w="216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A4E1E4" w14:textId="77777777" w:rsidR="004C3A86" w:rsidRPr="008A1546" w:rsidRDefault="00606CE9">
            <w:pPr>
              <w:rPr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Numer rachunku bankowego*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C7A9D2E" w14:textId="77777777" w:rsidR="004C3A86" w:rsidRPr="008A1546" w:rsidRDefault="009F4DEB">
            <w:pPr>
              <w:snapToGrid w:val="0"/>
              <w:rPr>
                <w:b/>
                <w:bCs/>
                <w:sz w:val="22"/>
                <w:szCs w:val="22"/>
              </w:rPr>
            </w:pPr>
            <w:r w:rsidRPr="008A1546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89535" distR="89535" simplePos="0" relativeHeight="251657216" behindDoc="0" locked="0" layoutInCell="1" allowOverlap="1" wp14:anchorId="1325BE66" wp14:editId="2A05FC8A">
                      <wp:simplePos x="0" y="0"/>
                      <wp:positionH relativeFrom="margin">
                        <wp:posOffset>24130</wp:posOffset>
                      </wp:positionH>
                      <wp:positionV relativeFrom="paragraph">
                        <wp:posOffset>-140335</wp:posOffset>
                      </wp:positionV>
                      <wp:extent cx="4813300" cy="231140"/>
                      <wp:effectExtent l="0" t="2540" r="1270" b="4445"/>
                      <wp:wrapSquare wrapText="bothSides"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330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72"/>
                                  </w:tblGrid>
                                  <w:tr w:rsidR="004C3A86" w14:paraId="2DD764BC" w14:textId="77777777" w:rsidTr="00435AD5">
                                    <w:trPr>
                                      <w:trHeight w:val="344"/>
                                    </w:trPr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2627D9A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77960BF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808080"/>
                                        <w:vAlign w:val="center"/>
                                      </w:tcPr>
                                      <w:p w14:paraId="06817D7F" w14:textId="77777777" w:rsidR="004C3A86" w:rsidRDefault="00606CE9">
                                        <w:pPr>
                                          <w:widowControl w:val="0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0B8193A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1AC805E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1C555C3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A77FBD9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808080"/>
                                        <w:vAlign w:val="center"/>
                                      </w:tcPr>
                                      <w:p w14:paraId="28057DCA" w14:textId="77777777" w:rsidR="004C3A86" w:rsidRDefault="00606CE9">
                                        <w:pPr>
                                          <w:widowControl w:val="0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5B76C92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8CD141A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E88F50D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72DB1C4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808080"/>
                                        <w:vAlign w:val="center"/>
                                      </w:tcPr>
                                      <w:p w14:paraId="6F096EF6" w14:textId="77777777" w:rsidR="004C3A86" w:rsidRDefault="00606CE9">
                                        <w:pPr>
                                          <w:widowControl w:val="0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7F2CD80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8C28457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95BB31A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DF2E0CF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808080"/>
                                        <w:vAlign w:val="center"/>
                                      </w:tcPr>
                                      <w:p w14:paraId="79A7427B" w14:textId="77777777" w:rsidR="004C3A86" w:rsidRDefault="00606CE9">
                                        <w:pPr>
                                          <w:widowControl w:val="0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0AE6E5C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ECC74B2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4A5B01F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43627ED6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6A6A6" w:themeFill="background1" w:themeFillShade="A6"/>
                                        <w:vAlign w:val="center"/>
                                      </w:tcPr>
                                      <w:p w14:paraId="34A8AEF6" w14:textId="77777777" w:rsidR="004C3A86" w:rsidRDefault="00606CE9">
                                        <w:pPr>
                                          <w:widowControl w:val="0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464CD754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0CED81B1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0E95246B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0AA2CA6E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shd w:val="clear" w:color="auto" w:fill="A6A6A6" w:themeFill="background1" w:themeFillShade="A6"/>
                                        <w:vAlign w:val="center"/>
                                      </w:tcPr>
                                      <w:p w14:paraId="223CA239" w14:textId="77777777" w:rsidR="004C3A86" w:rsidRDefault="00606CE9">
                                        <w:pPr>
                                          <w:widowControl w:val="0"/>
                                          <w:autoSpaceDE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0B282A65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1EEF1552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5511C035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" w:type="dxa"/>
                                        <w:tcBorders>
                                          <w:top w:val="double" w:sz="1" w:space="0" w:color="000000"/>
                                          <w:left w:val="double" w:sz="1" w:space="0" w:color="000000"/>
                                          <w:bottom w:val="double" w:sz="1" w:space="0" w:color="000000"/>
                                          <w:right w:val="double" w:sz="1" w:space="0" w:color="000000"/>
                                        </w:tcBorders>
                                        <w:vAlign w:val="center"/>
                                      </w:tcPr>
                                      <w:p w14:paraId="25078DCB" w14:textId="77777777" w:rsidR="004C3A86" w:rsidRDefault="004C3A86">
                                        <w:pPr>
                                          <w:widowControl w:val="0"/>
                                          <w:autoSpaceDE w:val="0"/>
                                          <w:snapToGrid w:val="0"/>
                                          <w:jc w:val="center"/>
                                          <w:rPr>
                                            <w:rFonts w:ascii="Arial" w:hAnsi="Arial" w:cs="Arial"/>
                                            <w:bCs/>
                                            <w:sz w:val="18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B405EC8" w14:textId="77777777" w:rsidR="004C3A86" w:rsidRDefault="00606CE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BE66" id="Text Box 5" o:spid="_x0000_s1027" type="#_x0000_t202" style="position:absolute;margin-left:1.9pt;margin-top:-11.05pt;width:379pt;height:18.2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72"/>
                            </w:tblGrid>
                            <w:tr w:rsidR="004C3A86" w14:paraId="2DD764BC" w14:textId="77777777" w:rsidTr="00435AD5">
                              <w:trPr>
                                <w:trHeight w:val="344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627D9A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960BF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808080"/>
                                  <w:vAlign w:val="center"/>
                                </w:tcPr>
                                <w:p w14:paraId="06817D7F" w14:textId="77777777" w:rsidR="004C3A86" w:rsidRDefault="00606CE9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B8193A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AC805E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C555C3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77FBD9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808080"/>
                                  <w:vAlign w:val="center"/>
                                </w:tcPr>
                                <w:p w14:paraId="28057DCA" w14:textId="77777777" w:rsidR="004C3A86" w:rsidRDefault="00606CE9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B76C92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CD141A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88F50D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2DB1C4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808080"/>
                                  <w:vAlign w:val="center"/>
                                </w:tcPr>
                                <w:p w14:paraId="6F096EF6" w14:textId="77777777" w:rsidR="004C3A86" w:rsidRDefault="00606CE9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F2CD80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C28457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5BB31A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F2E0CF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808080"/>
                                  <w:vAlign w:val="center"/>
                                </w:tcPr>
                                <w:p w14:paraId="79A7427B" w14:textId="77777777" w:rsidR="004C3A86" w:rsidRDefault="00606CE9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AE6E5C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CC74B2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5B01F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43627ED6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14:paraId="34A8AEF6" w14:textId="77777777" w:rsidR="004C3A86" w:rsidRDefault="00606CE9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464CD754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0CED81B1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0E95246B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0AA2CA6E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14:paraId="223CA239" w14:textId="77777777" w:rsidR="004C3A86" w:rsidRDefault="00606CE9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0B282A65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1EEF1552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  <w:vAlign w:val="center"/>
                                </w:tcPr>
                                <w:p w14:paraId="5511C035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vAlign w:val="center"/>
                                </w:tcPr>
                                <w:p w14:paraId="25078DCB" w14:textId="77777777" w:rsidR="004C3A86" w:rsidRDefault="004C3A8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405EC8" w14:textId="77777777" w:rsidR="004C3A86" w:rsidRDefault="00606CE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4C3A86" w:rsidRPr="008A1546" w14:paraId="4B64436B" w14:textId="77777777" w:rsidTr="006E4B3F">
        <w:trPr>
          <w:trHeight w:val="562"/>
        </w:trPr>
        <w:tc>
          <w:tcPr>
            <w:tcW w:w="2165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D36A61" w14:textId="77777777" w:rsidR="004C3A86" w:rsidRPr="008A1546" w:rsidRDefault="00606CE9">
            <w:pPr>
              <w:rPr>
                <w:bCs/>
                <w:sz w:val="22"/>
                <w:szCs w:val="22"/>
              </w:rPr>
            </w:pPr>
            <w:r w:rsidRPr="008A1546">
              <w:rPr>
                <w:bCs/>
                <w:sz w:val="22"/>
                <w:szCs w:val="22"/>
              </w:rPr>
              <w:t>Imię i nazwisko właściciela konta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9A50957" w14:textId="77777777" w:rsidR="004C3A86" w:rsidRPr="008A1546" w:rsidRDefault="004C3A8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C3A86" w:rsidRPr="008A1546" w14:paraId="736A40E3" w14:textId="77777777" w:rsidTr="006E4B3F">
        <w:trPr>
          <w:trHeight w:val="858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D9D9D9"/>
            <w:vAlign w:val="center"/>
          </w:tcPr>
          <w:p w14:paraId="607B409A" w14:textId="77777777" w:rsidR="004C3A86" w:rsidRPr="008A1546" w:rsidRDefault="00606CE9" w:rsidP="00A416EB">
            <w:pPr>
              <w:rPr>
                <w:sz w:val="22"/>
                <w:szCs w:val="22"/>
              </w:rPr>
            </w:pPr>
            <w:r w:rsidRPr="008A1546">
              <w:rPr>
                <w:bCs/>
                <w:i/>
                <w:sz w:val="22"/>
                <w:szCs w:val="22"/>
              </w:rPr>
              <w:t>*Stypendium będzie przekazywane wyłącznie na rachunek bankowy. W przypadku jeśli Wnioskodawca/uczeń nie posiada rachunku bankowego zobowiązany będzie</w:t>
            </w:r>
            <w:r w:rsidR="006E4B3F" w:rsidRPr="008A1546">
              <w:rPr>
                <w:bCs/>
                <w:i/>
                <w:sz w:val="22"/>
                <w:szCs w:val="22"/>
              </w:rPr>
              <w:t xml:space="preserve"> (</w:t>
            </w:r>
            <w:r w:rsidRPr="008A1546">
              <w:rPr>
                <w:bCs/>
                <w:i/>
                <w:sz w:val="22"/>
                <w:szCs w:val="22"/>
              </w:rPr>
              <w:t>przed podpisaniem umowy stypendialnej</w:t>
            </w:r>
            <w:r w:rsidR="006E4B3F" w:rsidRPr="008A1546">
              <w:rPr>
                <w:bCs/>
                <w:i/>
                <w:sz w:val="22"/>
                <w:szCs w:val="22"/>
              </w:rPr>
              <w:t>)</w:t>
            </w:r>
            <w:r w:rsidRPr="008A1546">
              <w:rPr>
                <w:bCs/>
                <w:i/>
                <w:sz w:val="22"/>
                <w:szCs w:val="22"/>
              </w:rPr>
              <w:t xml:space="preserve"> do założenia konta i dostarczenia jego numeru</w:t>
            </w:r>
            <w:r w:rsidR="00A416EB" w:rsidRPr="008A1546">
              <w:rPr>
                <w:bCs/>
                <w:i/>
                <w:sz w:val="22"/>
                <w:szCs w:val="22"/>
              </w:rPr>
              <w:t>.</w:t>
            </w:r>
            <w:r w:rsidRPr="008A1546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14:paraId="4E4848B6" w14:textId="77777777" w:rsidR="004C3A86" w:rsidRPr="008A1546" w:rsidRDefault="004C3A86">
      <w:pPr>
        <w:rPr>
          <w:sz w:val="22"/>
          <w:szCs w:val="22"/>
        </w:rPr>
      </w:pPr>
    </w:p>
    <w:p w14:paraId="461A5EE2" w14:textId="77777777" w:rsidR="008E07A4" w:rsidRPr="00435AD5" w:rsidRDefault="008E07A4" w:rsidP="008E07A4">
      <w:pPr>
        <w:spacing w:after="120"/>
        <w:jc w:val="both"/>
        <w:rPr>
          <w:u w:val="single"/>
        </w:rPr>
      </w:pPr>
      <w:r w:rsidRPr="00435AD5">
        <w:rPr>
          <w:b/>
          <w:u w:val="single"/>
        </w:rPr>
        <w:t>Do wniosku należy dołączyć:</w:t>
      </w:r>
    </w:p>
    <w:p w14:paraId="7CB6EC19" w14:textId="77777777" w:rsidR="002F7359" w:rsidRDefault="00434182" w:rsidP="002F7359">
      <w:pPr>
        <w:pStyle w:val="Akapitzlist"/>
        <w:numPr>
          <w:ilvl w:val="0"/>
          <w:numId w:val="13"/>
        </w:numPr>
        <w:autoSpaceDE w:val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Kryterium I </w:t>
      </w:r>
      <w:r w:rsidR="00E27290">
        <w:rPr>
          <w:sz w:val="20"/>
          <w:szCs w:val="22"/>
        </w:rPr>
        <w:t>- kserokopie</w:t>
      </w:r>
      <w:r w:rsidR="008E07A4" w:rsidRPr="002F7359">
        <w:rPr>
          <w:sz w:val="20"/>
          <w:szCs w:val="22"/>
        </w:rPr>
        <w:t xml:space="preserve"> zaświadczeń o uzyskanych tytułach laureata lub finalisty konkursów, olimpiad i/lub turniejów</w:t>
      </w:r>
    </w:p>
    <w:p w14:paraId="108C7FC9" w14:textId="77777777" w:rsidR="008E07A4" w:rsidRPr="002F7359" w:rsidRDefault="00434182" w:rsidP="002F7359">
      <w:pPr>
        <w:pStyle w:val="Akapitzlist"/>
        <w:numPr>
          <w:ilvl w:val="0"/>
          <w:numId w:val="13"/>
        </w:numPr>
        <w:autoSpaceDE w:val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Kryterium V - </w:t>
      </w:r>
      <w:r w:rsidR="008E07A4" w:rsidRPr="002F7359">
        <w:rPr>
          <w:sz w:val="20"/>
          <w:szCs w:val="22"/>
        </w:rPr>
        <w:t xml:space="preserve">dokumenty potwierdzające </w:t>
      </w:r>
      <w:r w:rsidR="00B97AD7">
        <w:rPr>
          <w:sz w:val="20"/>
          <w:szCs w:val="22"/>
        </w:rPr>
        <w:t>aktywność</w:t>
      </w:r>
      <w:r w:rsidR="008E07A4" w:rsidRPr="002F7359">
        <w:rPr>
          <w:sz w:val="20"/>
          <w:szCs w:val="22"/>
        </w:rPr>
        <w:t xml:space="preserve"> (np.:</w:t>
      </w:r>
      <w:r w:rsidR="00B97AD7">
        <w:rPr>
          <w:sz w:val="20"/>
          <w:szCs w:val="22"/>
        </w:rPr>
        <w:t xml:space="preserve"> potwierdzenie organizatora imprezy,</w:t>
      </w:r>
      <w:r>
        <w:rPr>
          <w:sz w:val="20"/>
          <w:szCs w:val="22"/>
        </w:rPr>
        <w:t xml:space="preserve"> konkursu, projektu; </w:t>
      </w:r>
      <w:r w:rsidR="00B97AD7">
        <w:rPr>
          <w:sz w:val="20"/>
          <w:szCs w:val="22"/>
        </w:rPr>
        <w:t xml:space="preserve">certyfikaty </w:t>
      </w:r>
      <w:r w:rsidR="002570A1">
        <w:rPr>
          <w:sz w:val="20"/>
          <w:szCs w:val="22"/>
        </w:rPr>
        <w:t xml:space="preserve">ukończenia </w:t>
      </w:r>
      <w:r w:rsidR="00B97AD7">
        <w:rPr>
          <w:sz w:val="20"/>
          <w:szCs w:val="22"/>
        </w:rPr>
        <w:t>szkoleń</w:t>
      </w:r>
      <w:r w:rsidR="002570A1">
        <w:rPr>
          <w:sz w:val="20"/>
          <w:szCs w:val="22"/>
        </w:rPr>
        <w:t xml:space="preserve"> lub staży</w:t>
      </w:r>
      <w:r w:rsidR="008E07A4" w:rsidRPr="002F7359">
        <w:rPr>
          <w:sz w:val="20"/>
          <w:szCs w:val="22"/>
        </w:rPr>
        <w:t>).</w:t>
      </w:r>
    </w:p>
    <w:p w14:paraId="0504C7AD" w14:textId="1B93EDB1" w:rsidR="00E27290" w:rsidRDefault="002570A1" w:rsidP="005A4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E27290">
        <w:rPr>
          <w:rFonts w:ascii="Calibri" w:hAnsi="Calibri" w:cs="Calibri"/>
          <w:b/>
          <w:sz w:val="22"/>
          <w:szCs w:val="22"/>
          <w:lang w:eastAsia="pl-PL"/>
        </w:rPr>
        <w:t xml:space="preserve">KRYTERIUM I – </w:t>
      </w:r>
      <w:r w:rsidR="00B935D5" w:rsidRPr="001471F3">
        <w:rPr>
          <w:rFonts w:ascii="Calibri" w:hAnsi="Calibri" w:cs="Calibri"/>
          <w:b/>
          <w:sz w:val="22"/>
          <w:szCs w:val="22"/>
          <w:lang w:eastAsia="pl-PL"/>
        </w:rPr>
        <w:t>osiągniecia</w:t>
      </w:r>
      <w:r w:rsidR="00B935D5" w:rsidRPr="001471F3">
        <w:rPr>
          <w:rFonts w:ascii="Calibri" w:hAnsi="Calibri" w:cs="Calibri"/>
          <w:b/>
          <w:sz w:val="22"/>
          <w:szCs w:val="22"/>
        </w:rPr>
        <w:t xml:space="preserve"> w</w:t>
      </w:r>
      <w:r w:rsidR="00B935D5">
        <w:rPr>
          <w:rFonts w:ascii="Calibri" w:hAnsi="Calibri" w:cs="Calibri"/>
          <w:b/>
          <w:sz w:val="22"/>
          <w:szCs w:val="22"/>
        </w:rPr>
        <w:t xml:space="preserve"> pozaszkolnych</w:t>
      </w:r>
      <w:r w:rsidR="00B935D5" w:rsidRPr="001471F3">
        <w:rPr>
          <w:rFonts w:ascii="Calibri" w:hAnsi="Calibri" w:cs="Calibri"/>
          <w:b/>
          <w:sz w:val="22"/>
          <w:szCs w:val="22"/>
        </w:rPr>
        <w:t xml:space="preserve"> konkursach, olimpiadach, turniejach</w:t>
      </w:r>
      <w:r w:rsidR="00B935D5">
        <w:rPr>
          <w:rFonts w:ascii="Calibri" w:hAnsi="Calibri" w:cs="Calibri"/>
          <w:b/>
          <w:sz w:val="22"/>
          <w:szCs w:val="22"/>
        </w:rPr>
        <w:t xml:space="preserve"> (zawodowych, przedmiotowych, artystycznych, sportowych)</w:t>
      </w:r>
      <w:r w:rsidR="00B935D5" w:rsidRPr="001471F3">
        <w:rPr>
          <w:rFonts w:ascii="Calibri" w:hAnsi="Calibri" w:cs="Calibri"/>
          <w:b/>
          <w:sz w:val="22"/>
          <w:szCs w:val="22"/>
        </w:rPr>
        <w:t xml:space="preserve"> </w:t>
      </w:r>
      <w:r w:rsidR="00B935D5">
        <w:rPr>
          <w:rFonts w:ascii="Calibri" w:hAnsi="Calibri" w:cs="Calibri"/>
          <w:b/>
          <w:sz w:val="22"/>
          <w:szCs w:val="22"/>
        </w:rPr>
        <w:t>w roku szkolnym 2020/2021</w:t>
      </w:r>
    </w:p>
    <w:p w14:paraId="15124EE2" w14:textId="77777777" w:rsidR="00DF755A" w:rsidRPr="005A4BBB" w:rsidRDefault="00DF755A" w:rsidP="00DF755A">
      <w:pPr>
        <w:spacing w:line="276" w:lineRule="auto"/>
        <w:ind w:left="40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bookmarkStart w:id="0" w:name="_GoBack"/>
      <w:bookmarkEnd w:id="0"/>
    </w:p>
    <w:tbl>
      <w:tblPr>
        <w:tblW w:w="4634" w:type="pct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6508"/>
      </w:tblGrid>
      <w:tr w:rsidR="002570A1" w:rsidRPr="00FF67CE" w14:paraId="4BA42978" w14:textId="77777777" w:rsidTr="003A2B46">
        <w:trPr>
          <w:trHeight w:val="237"/>
        </w:trPr>
        <w:tc>
          <w:tcPr>
            <w:tcW w:w="1406" w:type="pct"/>
          </w:tcPr>
          <w:p w14:paraId="236CF3F1" w14:textId="77777777" w:rsidR="002570A1" w:rsidRPr="00FF67CE" w:rsidRDefault="00E27290" w:rsidP="00FF73F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Miejsce</w:t>
            </w:r>
          </w:p>
        </w:tc>
        <w:tc>
          <w:tcPr>
            <w:tcW w:w="3594" w:type="pct"/>
            <w:shd w:val="clear" w:color="auto" w:fill="auto"/>
            <w:vAlign w:val="bottom"/>
          </w:tcPr>
          <w:p w14:paraId="25D731F4" w14:textId="77777777" w:rsidR="002570A1" w:rsidRPr="00FF67CE" w:rsidRDefault="00E27290" w:rsidP="00FF73F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Tytuł konkursu</w:t>
            </w:r>
          </w:p>
        </w:tc>
      </w:tr>
      <w:tr w:rsidR="002570A1" w:rsidRPr="00FF67CE" w14:paraId="315CD33C" w14:textId="77777777" w:rsidTr="00B935D5">
        <w:trPr>
          <w:trHeight w:val="454"/>
        </w:trPr>
        <w:tc>
          <w:tcPr>
            <w:tcW w:w="1406" w:type="pct"/>
            <w:vAlign w:val="bottom"/>
          </w:tcPr>
          <w:p w14:paraId="73D7B389" w14:textId="70A6FD55" w:rsidR="00DF755A" w:rsidRDefault="00DF755A" w:rsidP="00FF73F9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  <w:p w14:paraId="51518F74" w14:textId="40F92C6F" w:rsidR="00DF755A" w:rsidRDefault="00DF755A" w:rsidP="00DF755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2A6941" w14:textId="77777777" w:rsidR="002570A1" w:rsidRPr="00DF755A" w:rsidRDefault="002570A1" w:rsidP="00DF75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4" w:type="pct"/>
            <w:shd w:val="clear" w:color="auto" w:fill="auto"/>
            <w:vAlign w:val="bottom"/>
          </w:tcPr>
          <w:p w14:paraId="350F91E5" w14:textId="77777777" w:rsidR="002570A1" w:rsidRPr="00FF67CE" w:rsidRDefault="002570A1" w:rsidP="00FF73F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0A1" w:rsidRPr="00FF67CE" w14:paraId="7147A6C7" w14:textId="77777777" w:rsidTr="00B935D5">
        <w:trPr>
          <w:trHeight w:val="454"/>
        </w:trPr>
        <w:tc>
          <w:tcPr>
            <w:tcW w:w="1406" w:type="pct"/>
            <w:vAlign w:val="bottom"/>
          </w:tcPr>
          <w:p w14:paraId="512084DB" w14:textId="77777777" w:rsidR="002570A1" w:rsidRPr="00FF67CE" w:rsidRDefault="002570A1" w:rsidP="00FF73F9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4" w:type="pct"/>
            <w:shd w:val="clear" w:color="auto" w:fill="auto"/>
            <w:vAlign w:val="bottom"/>
          </w:tcPr>
          <w:p w14:paraId="67959A27" w14:textId="77777777" w:rsidR="002570A1" w:rsidRPr="00FF67CE" w:rsidRDefault="002570A1" w:rsidP="00FF73F9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  <w:tr w:rsidR="002570A1" w:rsidRPr="00FF67CE" w14:paraId="44657703" w14:textId="77777777" w:rsidTr="00B935D5">
        <w:trPr>
          <w:trHeight w:val="454"/>
        </w:trPr>
        <w:tc>
          <w:tcPr>
            <w:tcW w:w="1406" w:type="pct"/>
            <w:vAlign w:val="bottom"/>
          </w:tcPr>
          <w:p w14:paraId="64D60D9D" w14:textId="77777777" w:rsidR="002570A1" w:rsidRPr="00FF67CE" w:rsidRDefault="002570A1" w:rsidP="00FF73F9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4" w:type="pct"/>
            <w:shd w:val="clear" w:color="auto" w:fill="auto"/>
            <w:vAlign w:val="bottom"/>
          </w:tcPr>
          <w:p w14:paraId="02D51A7A" w14:textId="77777777" w:rsidR="002570A1" w:rsidRPr="00FF67CE" w:rsidRDefault="002570A1" w:rsidP="00FF73F9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  <w:tr w:rsidR="002570A1" w:rsidRPr="00FF67CE" w14:paraId="1230C1D3" w14:textId="77777777" w:rsidTr="00B935D5">
        <w:trPr>
          <w:trHeight w:val="454"/>
        </w:trPr>
        <w:tc>
          <w:tcPr>
            <w:tcW w:w="1406" w:type="pct"/>
          </w:tcPr>
          <w:p w14:paraId="03938CE1" w14:textId="38B26B6C" w:rsidR="002570A1" w:rsidRPr="00FF67CE" w:rsidRDefault="002570A1" w:rsidP="00FF73F9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4" w:type="pct"/>
            <w:shd w:val="clear" w:color="auto" w:fill="auto"/>
            <w:vAlign w:val="bottom"/>
          </w:tcPr>
          <w:p w14:paraId="4E90559A" w14:textId="77777777" w:rsidR="002570A1" w:rsidRPr="00FF67CE" w:rsidRDefault="002570A1" w:rsidP="00FF73F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0A1" w:rsidRPr="00FF67CE" w14:paraId="73C71A72" w14:textId="77777777" w:rsidTr="00B935D5">
        <w:trPr>
          <w:trHeight w:val="454"/>
        </w:trPr>
        <w:tc>
          <w:tcPr>
            <w:tcW w:w="1406" w:type="pct"/>
            <w:vAlign w:val="bottom"/>
          </w:tcPr>
          <w:p w14:paraId="73887D10" w14:textId="77777777" w:rsidR="002570A1" w:rsidRPr="00FF67CE" w:rsidRDefault="002570A1" w:rsidP="00FF73F9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4" w:type="pct"/>
            <w:shd w:val="clear" w:color="auto" w:fill="auto"/>
            <w:vAlign w:val="bottom"/>
          </w:tcPr>
          <w:p w14:paraId="5632BE9B" w14:textId="77777777" w:rsidR="002570A1" w:rsidRPr="00FF67CE" w:rsidRDefault="002570A1" w:rsidP="00FF73F9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  <w:tr w:rsidR="002570A1" w:rsidRPr="00FF67CE" w14:paraId="08076EE6" w14:textId="77777777" w:rsidTr="00B935D5">
        <w:trPr>
          <w:trHeight w:val="454"/>
        </w:trPr>
        <w:tc>
          <w:tcPr>
            <w:tcW w:w="1406" w:type="pct"/>
            <w:vAlign w:val="bottom"/>
          </w:tcPr>
          <w:p w14:paraId="384E74F6" w14:textId="77777777" w:rsidR="002570A1" w:rsidRPr="00FF67CE" w:rsidRDefault="002570A1" w:rsidP="00FF73F9">
            <w:pPr>
              <w:spacing w:line="276" w:lineRule="auto"/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4" w:type="pct"/>
            <w:shd w:val="clear" w:color="auto" w:fill="auto"/>
            <w:vAlign w:val="bottom"/>
          </w:tcPr>
          <w:p w14:paraId="34E9CA6C" w14:textId="77777777" w:rsidR="002570A1" w:rsidRPr="00FF67CE" w:rsidRDefault="002570A1" w:rsidP="00FF73F9">
            <w:pPr>
              <w:spacing w:line="276" w:lineRule="auto"/>
              <w:jc w:val="center"/>
              <w:rPr>
                <w:rFonts w:ascii="Calibri" w:hAnsi="Calibri" w:cs="Calibri"/>
                <w:w w:val="99"/>
                <w:sz w:val="22"/>
                <w:szCs w:val="22"/>
              </w:rPr>
            </w:pPr>
          </w:p>
        </w:tc>
      </w:tr>
    </w:tbl>
    <w:p w14:paraId="136604BF" w14:textId="77777777" w:rsidR="002570A1" w:rsidRPr="001471F3" w:rsidRDefault="002570A1" w:rsidP="002570A1">
      <w:pPr>
        <w:spacing w:line="276" w:lineRule="auto"/>
        <w:ind w:left="40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BD0DAA5" w14:textId="4DC9B7EA" w:rsidR="002570A1" w:rsidRPr="00F204EB" w:rsidRDefault="002570A1" w:rsidP="002570A1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204EB">
        <w:rPr>
          <w:rFonts w:asciiTheme="minorHAnsi" w:hAnsiTheme="minorHAnsi" w:cstheme="minorHAnsi"/>
          <w:b/>
          <w:sz w:val="22"/>
          <w:szCs w:val="22"/>
          <w:lang w:eastAsia="pl-PL"/>
        </w:rPr>
        <w:t>KRYTERIUM II</w:t>
      </w:r>
      <w:r w:rsidRPr="00F204EB">
        <w:rPr>
          <w:rFonts w:asciiTheme="minorHAnsi" w:hAnsiTheme="minorHAnsi" w:cstheme="minorHAnsi"/>
          <w:sz w:val="22"/>
          <w:szCs w:val="22"/>
          <w:lang w:eastAsia="pl-PL"/>
        </w:rPr>
        <w:t xml:space="preserve"> – </w:t>
      </w:r>
      <w:r w:rsidRPr="00F204EB">
        <w:rPr>
          <w:rFonts w:asciiTheme="minorHAnsi" w:eastAsia="Calibri" w:hAnsiTheme="minorHAnsi" w:cstheme="minorHAnsi"/>
          <w:b/>
          <w:sz w:val="22"/>
          <w:szCs w:val="22"/>
        </w:rPr>
        <w:t>średnia z ocen przedmiotów zawodowych w roku szkolnym 20</w:t>
      </w:r>
      <w:r w:rsidR="00A47459">
        <w:rPr>
          <w:rFonts w:asciiTheme="minorHAnsi" w:eastAsia="Calibri" w:hAnsiTheme="minorHAnsi" w:cstheme="minorHAnsi"/>
          <w:b/>
          <w:sz w:val="22"/>
          <w:szCs w:val="22"/>
        </w:rPr>
        <w:t>20</w:t>
      </w:r>
      <w:r w:rsidRPr="00F204EB">
        <w:rPr>
          <w:rFonts w:asciiTheme="minorHAnsi" w:eastAsia="Calibri" w:hAnsiTheme="minorHAnsi" w:cstheme="minorHAnsi"/>
          <w:b/>
          <w:sz w:val="22"/>
          <w:szCs w:val="22"/>
        </w:rPr>
        <w:t>/202</w:t>
      </w:r>
      <w:r w:rsidR="00A47459">
        <w:rPr>
          <w:rFonts w:asciiTheme="minorHAnsi" w:eastAsia="Calibri" w:hAnsiTheme="minorHAnsi" w:cstheme="minorHAnsi"/>
          <w:b/>
          <w:sz w:val="22"/>
          <w:szCs w:val="22"/>
        </w:rPr>
        <w:t>1</w:t>
      </w:r>
      <w:r w:rsidR="003A2B46">
        <w:rPr>
          <w:rFonts w:asciiTheme="minorHAnsi" w:eastAsia="Calibri" w:hAnsiTheme="minorHAnsi" w:cstheme="minorHAnsi"/>
          <w:b/>
          <w:sz w:val="22"/>
          <w:szCs w:val="22"/>
        </w:rPr>
        <w:t>………………….</w:t>
      </w:r>
    </w:p>
    <w:p w14:paraId="2660BBD1" w14:textId="77777777" w:rsidR="002570A1" w:rsidRPr="005A4BBB" w:rsidRDefault="002570A1" w:rsidP="002570A1">
      <w:pPr>
        <w:spacing w:line="276" w:lineRule="auto"/>
        <w:jc w:val="both"/>
        <w:rPr>
          <w:rFonts w:ascii="Calibri" w:hAnsi="Calibri" w:cs="Calibri"/>
          <w:b/>
          <w:color w:val="000000"/>
          <w:sz w:val="15"/>
          <w:szCs w:val="22"/>
        </w:rPr>
      </w:pPr>
    </w:p>
    <w:p w14:paraId="68120C87" w14:textId="31E9C8B4" w:rsidR="002570A1" w:rsidRDefault="002570A1" w:rsidP="002570A1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>KRYTERIUM II</w:t>
      </w:r>
      <w:r>
        <w:rPr>
          <w:rFonts w:ascii="Calibri" w:hAnsi="Calibri" w:cs="Calibri"/>
          <w:b/>
          <w:sz w:val="22"/>
          <w:szCs w:val="22"/>
          <w:lang w:eastAsia="pl-PL"/>
        </w:rPr>
        <w:t>I – Frekwencja</w:t>
      </w:r>
      <w:r w:rsidR="003A2B46" w:rsidRPr="003A2B46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A2B46" w:rsidRPr="00F204EB">
        <w:rPr>
          <w:rFonts w:asciiTheme="minorHAnsi" w:eastAsia="Calibri" w:hAnsiTheme="minorHAnsi" w:cstheme="minorHAnsi"/>
          <w:b/>
          <w:sz w:val="22"/>
          <w:szCs w:val="22"/>
        </w:rPr>
        <w:t>w roku szkolnym 20</w:t>
      </w:r>
      <w:r w:rsidR="00A47459">
        <w:rPr>
          <w:rFonts w:asciiTheme="minorHAnsi" w:eastAsia="Calibri" w:hAnsiTheme="minorHAnsi" w:cstheme="minorHAnsi"/>
          <w:b/>
          <w:sz w:val="22"/>
          <w:szCs w:val="22"/>
        </w:rPr>
        <w:t>20</w:t>
      </w:r>
      <w:r w:rsidR="003A2B46" w:rsidRPr="00F204EB">
        <w:rPr>
          <w:rFonts w:asciiTheme="minorHAnsi" w:eastAsia="Calibri" w:hAnsiTheme="minorHAnsi" w:cstheme="minorHAnsi"/>
          <w:b/>
          <w:sz w:val="22"/>
          <w:szCs w:val="22"/>
        </w:rPr>
        <w:t>/202</w:t>
      </w:r>
      <w:r w:rsidR="00A47459">
        <w:rPr>
          <w:rFonts w:asciiTheme="minorHAnsi" w:eastAsia="Calibri" w:hAnsiTheme="minorHAnsi" w:cstheme="minorHAnsi"/>
          <w:b/>
          <w:sz w:val="22"/>
          <w:szCs w:val="22"/>
        </w:rPr>
        <w:t>1</w:t>
      </w:r>
      <w:r w:rsidR="003A2B46">
        <w:rPr>
          <w:rFonts w:asciiTheme="minorHAnsi" w:eastAsia="Calibri" w:hAnsiTheme="minorHAnsi" w:cstheme="minorHAnsi"/>
          <w:b/>
          <w:sz w:val="22"/>
          <w:szCs w:val="22"/>
        </w:rPr>
        <w:t>…………</w:t>
      </w:r>
      <w:r w:rsidR="005327D3">
        <w:rPr>
          <w:rFonts w:asciiTheme="minorHAnsi" w:eastAsia="Calibri" w:hAnsiTheme="minorHAnsi" w:cstheme="minorHAnsi"/>
          <w:b/>
          <w:sz w:val="22"/>
          <w:szCs w:val="22"/>
        </w:rPr>
        <w:t>…..</w:t>
      </w:r>
      <w:r w:rsidR="003A2B46">
        <w:rPr>
          <w:rFonts w:asciiTheme="minorHAnsi" w:eastAsia="Calibri" w:hAnsiTheme="minorHAnsi" w:cstheme="minorHAnsi"/>
          <w:b/>
          <w:sz w:val="22"/>
          <w:szCs w:val="22"/>
        </w:rPr>
        <w:t>…….…..</w:t>
      </w:r>
    </w:p>
    <w:p w14:paraId="17777B73" w14:textId="77777777" w:rsidR="003A2B46" w:rsidRPr="005A4BBB" w:rsidRDefault="003A2B46" w:rsidP="003A2B46">
      <w:pPr>
        <w:spacing w:line="276" w:lineRule="auto"/>
        <w:rPr>
          <w:rFonts w:ascii="Calibri" w:hAnsi="Calibri" w:cs="Calibri"/>
          <w:sz w:val="16"/>
          <w:szCs w:val="22"/>
        </w:rPr>
      </w:pPr>
    </w:p>
    <w:p w14:paraId="5DC7AD89" w14:textId="555052CA" w:rsidR="002570A1" w:rsidRPr="00F204EB" w:rsidRDefault="002570A1" w:rsidP="003A2B46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>KRYTERIUM I</w:t>
      </w:r>
      <w:r>
        <w:rPr>
          <w:rFonts w:ascii="Calibri" w:hAnsi="Calibri" w:cs="Calibri"/>
          <w:b/>
          <w:sz w:val="22"/>
          <w:szCs w:val="22"/>
          <w:lang w:eastAsia="pl-PL"/>
        </w:rPr>
        <w:t>V – Zachowanie</w:t>
      </w:r>
      <w:r w:rsidR="003A2B46">
        <w:rPr>
          <w:rFonts w:ascii="Calibri" w:hAnsi="Calibri" w:cs="Calibri"/>
          <w:b/>
          <w:sz w:val="22"/>
          <w:szCs w:val="22"/>
          <w:lang w:eastAsia="pl-PL"/>
        </w:rPr>
        <w:t xml:space="preserve"> </w:t>
      </w:r>
      <w:r w:rsidR="003A2B46" w:rsidRPr="00F204EB">
        <w:rPr>
          <w:rFonts w:asciiTheme="minorHAnsi" w:eastAsia="Calibri" w:hAnsiTheme="minorHAnsi" w:cstheme="minorHAnsi"/>
          <w:b/>
          <w:sz w:val="22"/>
          <w:szCs w:val="22"/>
        </w:rPr>
        <w:t>w roku szkolnym 20</w:t>
      </w:r>
      <w:r w:rsidR="00A47459">
        <w:rPr>
          <w:rFonts w:asciiTheme="minorHAnsi" w:eastAsia="Calibri" w:hAnsiTheme="minorHAnsi" w:cstheme="minorHAnsi"/>
          <w:b/>
          <w:sz w:val="22"/>
          <w:szCs w:val="22"/>
        </w:rPr>
        <w:t>20</w:t>
      </w:r>
      <w:r w:rsidR="003A2B46" w:rsidRPr="00F204EB">
        <w:rPr>
          <w:rFonts w:asciiTheme="minorHAnsi" w:eastAsia="Calibri" w:hAnsiTheme="minorHAnsi" w:cstheme="minorHAnsi"/>
          <w:b/>
          <w:sz w:val="22"/>
          <w:szCs w:val="22"/>
        </w:rPr>
        <w:t>/202</w:t>
      </w:r>
      <w:r w:rsidR="00A47459">
        <w:rPr>
          <w:rFonts w:asciiTheme="minorHAnsi" w:eastAsia="Calibri" w:hAnsiTheme="minorHAnsi" w:cstheme="minorHAnsi"/>
          <w:b/>
          <w:sz w:val="22"/>
          <w:szCs w:val="22"/>
        </w:rPr>
        <w:t>1</w:t>
      </w:r>
      <w:r w:rsidR="003A2B46">
        <w:rPr>
          <w:rFonts w:asciiTheme="minorHAnsi" w:eastAsia="Calibri" w:hAnsiTheme="minorHAnsi" w:cstheme="minorHAnsi"/>
          <w:b/>
          <w:sz w:val="22"/>
          <w:szCs w:val="22"/>
        </w:rPr>
        <w:t xml:space="preserve"> …………</w:t>
      </w:r>
      <w:r w:rsidR="005327D3">
        <w:rPr>
          <w:rFonts w:asciiTheme="minorHAnsi" w:eastAsia="Calibri" w:hAnsiTheme="minorHAnsi" w:cstheme="minorHAnsi"/>
          <w:b/>
          <w:sz w:val="22"/>
          <w:szCs w:val="22"/>
        </w:rPr>
        <w:t>………….</w:t>
      </w:r>
      <w:r w:rsidR="003A2B46">
        <w:rPr>
          <w:rFonts w:asciiTheme="minorHAnsi" w:eastAsia="Calibri" w:hAnsiTheme="minorHAnsi" w:cstheme="minorHAnsi"/>
          <w:b/>
          <w:sz w:val="22"/>
          <w:szCs w:val="22"/>
        </w:rPr>
        <w:t>…….</w:t>
      </w:r>
    </w:p>
    <w:p w14:paraId="50595AE7" w14:textId="77777777" w:rsidR="002570A1" w:rsidRPr="005A4BBB" w:rsidRDefault="002570A1" w:rsidP="002570A1">
      <w:pPr>
        <w:spacing w:line="276" w:lineRule="auto"/>
        <w:rPr>
          <w:rFonts w:ascii="Calibri" w:hAnsi="Calibri" w:cs="Calibri"/>
          <w:sz w:val="13"/>
          <w:szCs w:val="22"/>
        </w:rPr>
      </w:pPr>
    </w:p>
    <w:p w14:paraId="0F012C9C" w14:textId="47E9DB1F" w:rsidR="002570A1" w:rsidRPr="005A4BBB" w:rsidRDefault="002570A1" w:rsidP="002570A1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 xml:space="preserve">KRYTERIUM </w:t>
      </w:r>
      <w:r>
        <w:rPr>
          <w:rFonts w:ascii="Calibri" w:hAnsi="Calibri" w:cs="Calibri"/>
          <w:b/>
          <w:sz w:val="22"/>
          <w:szCs w:val="22"/>
          <w:lang w:eastAsia="pl-PL"/>
        </w:rPr>
        <w:t xml:space="preserve">V </w:t>
      </w:r>
      <w:r w:rsidR="005327D3">
        <w:rPr>
          <w:rFonts w:ascii="Calibri" w:hAnsi="Calibri" w:cs="Calibri"/>
          <w:b/>
          <w:sz w:val="22"/>
          <w:szCs w:val="22"/>
          <w:lang w:eastAsia="pl-PL"/>
        </w:rPr>
        <w:t xml:space="preserve">– </w:t>
      </w:r>
      <w:r w:rsidR="00B935D5">
        <w:rPr>
          <w:rFonts w:ascii="Calibri" w:hAnsi="Calibri" w:cs="Calibri"/>
          <w:b/>
          <w:sz w:val="22"/>
          <w:szCs w:val="22"/>
          <w:lang w:eastAsia="pl-PL"/>
        </w:rPr>
        <w:t xml:space="preserve">Aktywność i zaangażowanie w życie szkoły </w:t>
      </w:r>
      <w:r w:rsidR="00B935D5" w:rsidRPr="00A86F4E">
        <w:rPr>
          <w:rFonts w:ascii="Calibri" w:eastAsia="Calibri" w:hAnsi="Calibri" w:cs="Calibri"/>
          <w:b/>
          <w:sz w:val="22"/>
          <w:szCs w:val="22"/>
        </w:rPr>
        <w:t xml:space="preserve">w roku szkolnym </w:t>
      </w:r>
      <w:r w:rsidR="00B935D5">
        <w:rPr>
          <w:rFonts w:ascii="Calibri" w:hAnsi="Calibri" w:cs="Calibri"/>
          <w:b/>
          <w:sz w:val="22"/>
          <w:szCs w:val="22"/>
        </w:rPr>
        <w:t>2020/2021</w:t>
      </w: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812"/>
      </w:tblGrid>
      <w:tr w:rsidR="002570A1" w:rsidRPr="00FF67CE" w14:paraId="0A0C8419" w14:textId="77777777" w:rsidTr="005F7BD3">
        <w:tc>
          <w:tcPr>
            <w:tcW w:w="3798" w:type="dxa"/>
            <w:shd w:val="clear" w:color="auto" w:fill="auto"/>
          </w:tcPr>
          <w:p w14:paraId="3B19043C" w14:textId="77777777" w:rsidR="002570A1" w:rsidRPr="00D96D72" w:rsidRDefault="00D96D72" w:rsidP="00D96D72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6D72">
              <w:rPr>
                <w:rFonts w:ascii="Calibri" w:hAnsi="Calibri" w:cs="Calibri"/>
                <w:b/>
                <w:sz w:val="22"/>
                <w:szCs w:val="22"/>
              </w:rPr>
              <w:t>Kategoria</w:t>
            </w:r>
          </w:p>
        </w:tc>
        <w:tc>
          <w:tcPr>
            <w:tcW w:w="5812" w:type="dxa"/>
            <w:shd w:val="clear" w:color="auto" w:fill="auto"/>
          </w:tcPr>
          <w:p w14:paraId="49C4480A" w14:textId="77777777" w:rsidR="002570A1" w:rsidRDefault="0045494D" w:rsidP="00FF73F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Opis</w:t>
            </w:r>
          </w:p>
        </w:tc>
      </w:tr>
      <w:tr w:rsidR="00B935D5" w:rsidRPr="00FF67CE" w14:paraId="23BC4210" w14:textId="77777777" w:rsidTr="005F7BD3">
        <w:trPr>
          <w:trHeight w:val="1091"/>
        </w:trPr>
        <w:tc>
          <w:tcPr>
            <w:tcW w:w="3798" w:type="dxa"/>
            <w:shd w:val="clear" w:color="auto" w:fill="auto"/>
            <w:vAlign w:val="center"/>
          </w:tcPr>
          <w:p w14:paraId="4DD91D87" w14:textId="77777777" w:rsidR="00B935D5" w:rsidRDefault="00B935D5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2F6A">
              <w:rPr>
                <w:rFonts w:ascii="Calibri" w:hAnsi="Calibri" w:cs="Calibri"/>
                <w:sz w:val="22"/>
                <w:szCs w:val="22"/>
              </w:rPr>
              <w:t>udział w szkoleniach</w:t>
            </w:r>
          </w:p>
          <w:p w14:paraId="1D346C1B" w14:textId="0095C1B1" w:rsidR="005F7BD3" w:rsidRPr="00BA2F6A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(temat i termin realizacji szkolenia)</w:t>
            </w:r>
          </w:p>
        </w:tc>
        <w:tc>
          <w:tcPr>
            <w:tcW w:w="5812" w:type="dxa"/>
            <w:shd w:val="clear" w:color="auto" w:fill="auto"/>
          </w:tcPr>
          <w:p w14:paraId="7F24040C" w14:textId="77777777" w:rsidR="00B935D5" w:rsidRPr="00FF67CE" w:rsidRDefault="00B935D5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5D5" w:rsidRPr="00FF67CE" w14:paraId="4237AC5C" w14:textId="77777777" w:rsidTr="005F7BD3">
        <w:trPr>
          <w:trHeight w:val="1133"/>
        </w:trPr>
        <w:tc>
          <w:tcPr>
            <w:tcW w:w="3798" w:type="dxa"/>
            <w:shd w:val="clear" w:color="auto" w:fill="auto"/>
            <w:vAlign w:val="center"/>
          </w:tcPr>
          <w:p w14:paraId="4EBB446C" w14:textId="77777777" w:rsidR="00B935D5" w:rsidRDefault="00B935D5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A2F6A">
              <w:rPr>
                <w:rFonts w:ascii="Calibri" w:hAnsi="Calibri" w:cs="Calibri"/>
                <w:sz w:val="22"/>
                <w:szCs w:val="22"/>
              </w:rPr>
              <w:t>udział w stażach</w:t>
            </w:r>
          </w:p>
          <w:p w14:paraId="083F237A" w14:textId="18DEE310" w:rsidR="005F7BD3" w:rsidRPr="00BA2F6A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(miejsce odbywania i termin realizacji stażu)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7940B39E" w14:textId="77777777" w:rsidR="00B935D5" w:rsidRPr="00FF67CE" w:rsidRDefault="00B935D5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7BD3" w:rsidRPr="00FF67CE" w14:paraId="3CC60632" w14:textId="77777777" w:rsidTr="005F7BD3">
        <w:trPr>
          <w:trHeight w:val="737"/>
        </w:trPr>
        <w:tc>
          <w:tcPr>
            <w:tcW w:w="37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DC17EA" w14:textId="4EC9821D" w:rsidR="005F7BD3" w:rsidRPr="00BA2F6A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aktywność na rzecz szkoły (np. promocja szkoły, </w:t>
            </w:r>
            <w:r w:rsidRPr="00BA2F6A">
              <w:rPr>
                <w:rFonts w:ascii="Calibri" w:hAnsi="Calibri" w:cs="Calibri"/>
                <w:sz w:val="22"/>
                <w:szCs w:val="22"/>
              </w:rPr>
              <w:t>pomoc przy organizacji imprez, uroczystości szkolnych</w:t>
            </w:r>
            <w:r>
              <w:rPr>
                <w:rFonts w:ascii="Calibri" w:hAnsi="Calibri" w:cs="Calibri"/>
                <w:sz w:val="22"/>
                <w:szCs w:val="22"/>
              </w:rPr>
              <w:t>, chór, wolontariat, samorząd uczniowski)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8E6BAF" w14:textId="77777777" w:rsidR="005F7BD3" w:rsidRPr="00FF67CE" w:rsidRDefault="005F7BD3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7BD3" w:rsidRPr="00FF67CE" w14:paraId="7691CBFB" w14:textId="77777777" w:rsidTr="005F7BD3">
        <w:trPr>
          <w:trHeight w:val="737"/>
        </w:trPr>
        <w:tc>
          <w:tcPr>
            <w:tcW w:w="37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951D9E" w14:textId="77777777" w:rsidR="005F7BD3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9DFA21" w14:textId="77777777" w:rsidR="005F7BD3" w:rsidRPr="00FF67CE" w:rsidRDefault="005F7BD3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7BD3" w:rsidRPr="00FF67CE" w14:paraId="4DF93768" w14:textId="77777777" w:rsidTr="005F7BD3">
        <w:trPr>
          <w:trHeight w:val="737"/>
        </w:trPr>
        <w:tc>
          <w:tcPr>
            <w:tcW w:w="37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4B5019" w14:textId="77777777" w:rsidR="005F7BD3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4CA8EC" w14:textId="77777777" w:rsidR="005F7BD3" w:rsidRPr="00FF67CE" w:rsidRDefault="005F7BD3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7BD3" w:rsidRPr="00FF67CE" w14:paraId="78612B5E" w14:textId="77777777" w:rsidTr="005F7BD3">
        <w:trPr>
          <w:trHeight w:val="737"/>
        </w:trPr>
        <w:tc>
          <w:tcPr>
            <w:tcW w:w="37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CF6A2B" w14:textId="77777777" w:rsidR="005F7BD3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28E835" w14:textId="77777777" w:rsidR="005F7BD3" w:rsidRPr="00FF67CE" w:rsidRDefault="005F7BD3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7BD3" w:rsidRPr="00FF67CE" w14:paraId="7EA42686" w14:textId="77777777" w:rsidTr="005F7BD3">
        <w:trPr>
          <w:trHeight w:val="737"/>
        </w:trPr>
        <w:tc>
          <w:tcPr>
            <w:tcW w:w="37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C9A790" w14:textId="77777777" w:rsidR="005F7BD3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2E273D" w14:textId="77777777" w:rsidR="005F7BD3" w:rsidRPr="00FF67CE" w:rsidRDefault="005F7BD3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7BD3" w:rsidRPr="00FF67CE" w14:paraId="6D9691DA" w14:textId="77777777" w:rsidTr="005F7BD3">
        <w:trPr>
          <w:trHeight w:val="737"/>
        </w:trPr>
        <w:tc>
          <w:tcPr>
            <w:tcW w:w="37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66DAF0" w14:textId="77777777" w:rsidR="005F7BD3" w:rsidRDefault="005F7BD3" w:rsidP="00B935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178E" w14:textId="77777777" w:rsidR="005F7BD3" w:rsidRPr="00FF67CE" w:rsidRDefault="005F7BD3" w:rsidP="00B935D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E53CCE" w14:textId="77777777" w:rsidR="002570A1" w:rsidRDefault="002570A1" w:rsidP="002570A1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05A9DED" w14:textId="77777777" w:rsidR="002570A1" w:rsidRPr="00F204EB" w:rsidRDefault="002570A1" w:rsidP="003A2B46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471F3">
        <w:rPr>
          <w:rFonts w:ascii="Calibri" w:hAnsi="Calibri" w:cs="Calibri"/>
          <w:b/>
          <w:sz w:val="22"/>
          <w:szCs w:val="22"/>
          <w:lang w:eastAsia="pl-PL"/>
        </w:rPr>
        <w:t xml:space="preserve">KRYTERIUM </w:t>
      </w:r>
      <w:r>
        <w:rPr>
          <w:rFonts w:ascii="Calibri" w:hAnsi="Calibri" w:cs="Calibri"/>
          <w:b/>
          <w:sz w:val="22"/>
          <w:szCs w:val="22"/>
          <w:lang w:eastAsia="pl-PL"/>
        </w:rPr>
        <w:t>VI dodatkowe –  Niepełnosprawność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912"/>
        <w:gridCol w:w="1701"/>
      </w:tblGrid>
      <w:tr w:rsidR="002570A1" w14:paraId="3DA58F50" w14:textId="77777777" w:rsidTr="005A4BBB">
        <w:tc>
          <w:tcPr>
            <w:tcW w:w="6912" w:type="dxa"/>
          </w:tcPr>
          <w:p w14:paraId="0F6966F1" w14:textId="77777777" w:rsidR="002570A1" w:rsidRDefault="002570A1" w:rsidP="00FF73F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Niepełnosprawność</w:t>
            </w:r>
          </w:p>
        </w:tc>
        <w:tc>
          <w:tcPr>
            <w:tcW w:w="1701" w:type="dxa"/>
          </w:tcPr>
          <w:p w14:paraId="599ED6DC" w14:textId="77777777" w:rsidR="002570A1" w:rsidRDefault="0045494D" w:rsidP="00FF73F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Tak/Nie</w:t>
            </w:r>
          </w:p>
        </w:tc>
      </w:tr>
      <w:tr w:rsidR="005A4BBB" w14:paraId="70A88131" w14:textId="77777777" w:rsidTr="005A4BBB">
        <w:tc>
          <w:tcPr>
            <w:tcW w:w="6912" w:type="dxa"/>
          </w:tcPr>
          <w:p w14:paraId="1377BE4A" w14:textId="77777777" w:rsidR="005A4BBB" w:rsidRPr="00A86F4E" w:rsidRDefault="005A4BBB" w:rsidP="005A4BB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Orzeczenie </w:t>
            </w:r>
            <w:r w:rsidRPr="00A86F4E">
              <w:rPr>
                <w:rFonts w:ascii="Calibri" w:hAnsi="Calibri" w:cs="Calibri"/>
                <w:sz w:val="22"/>
                <w:szCs w:val="22"/>
              </w:rPr>
              <w:t>z niepełnosprawnością</w:t>
            </w:r>
          </w:p>
        </w:tc>
        <w:tc>
          <w:tcPr>
            <w:tcW w:w="1701" w:type="dxa"/>
          </w:tcPr>
          <w:p w14:paraId="73CBE8A2" w14:textId="77777777" w:rsidR="005A4BBB" w:rsidRDefault="005A4BBB" w:rsidP="005A4BBB">
            <w:pPr>
              <w:spacing w:line="27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250812" w14:textId="77777777" w:rsidR="00606CE9" w:rsidRPr="008A1546" w:rsidRDefault="00606CE9" w:rsidP="007951D8">
      <w:pPr>
        <w:autoSpaceDE w:val="0"/>
        <w:spacing w:after="120"/>
        <w:jc w:val="both"/>
        <w:rPr>
          <w:sz w:val="22"/>
          <w:szCs w:val="22"/>
        </w:rPr>
      </w:pPr>
    </w:p>
    <w:sectPr w:rsidR="00606CE9" w:rsidRPr="008A1546" w:rsidSect="00DF755A">
      <w:headerReference w:type="default" r:id="rId7"/>
      <w:footerReference w:type="default" r:id="rId8"/>
      <w:pgSz w:w="11906" w:h="16838"/>
      <w:pgMar w:top="568" w:right="851" w:bottom="851" w:left="1276" w:header="284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28090" w14:textId="77777777" w:rsidR="00DE3656" w:rsidRDefault="00DE3656">
      <w:r>
        <w:separator/>
      </w:r>
    </w:p>
  </w:endnote>
  <w:endnote w:type="continuationSeparator" w:id="0">
    <w:p w14:paraId="5D22462D" w14:textId="77777777" w:rsidR="00DE3656" w:rsidRDefault="00DE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4A05" w14:textId="77777777" w:rsidR="00DF755A" w:rsidRPr="00DF755A" w:rsidRDefault="00DF755A" w:rsidP="00DF755A">
    <w:pPr>
      <w:tabs>
        <w:tab w:val="center" w:pos="4536"/>
        <w:tab w:val="right" w:pos="9072"/>
      </w:tabs>
      <w:suppressAutoHyphens w:val="0"/>
      <w:rPr>
        <w:rFonts w:ascii="Calibri" w:eastAsia="Calibri" w:hAnsi="Calibri"/>
        <w:sz w:val="22"/>
        <w:szCs w:val="22"/>
        <w:lang w:eastAsia="en-US"/>
      </w:rPr>
    </w:pPr>
    <w:r w:rsidRPr="00DF755A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586C6C38" wp14:editId="52808858">
          <wp:extent cx="5859780" cy="815340"/>
          <wp:effectExtent l="0" t="0" r="7620" b="381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97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B859C" w14:textId="77777777" w:rsidR="00DF755A" w:rsidRDefault="00DF7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E1819" w14:textId="77777777" w:rsidR="00DE3656" w:rsidRDefault="00DE3656">
      <w:r>
        <w:separator/>
      </w:r>
    </w:p>
  </w:footnote>
  <w:footnote w:type="continuationSeparator" w:id="0">
    <w:p w14:paraId="7E731F46" w14:textId="77777777" w:rsidR="00DE3656" w:rsidRDefault="00DE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3F6B5" w14:textId="77777777" w:rsidR="006341FE" w:rsidRPr="006341FE" w:rsidRDefault="006341FE" w:rsidP="006341FE">
    <w:pPr>
      <w:pStyle w:val="Nagwek"/>
    </w:pPr>
    <w:r w:rsidRPr="006341FE">
      <w:rPr>
        <w:noProof/>
      </w:rPr>
      <w:drawing>
        <wp:anchor distT="0" distB="0" distL="114300" distR="114300" simplePos="0" relativeHeight="251659264" behindDoc="1" locked="0" layoutInCell="1" allowOverlap="1" wp14:anchorId="5EDC3161" wp14:editId="405F35D9">
          <wp:simplePos x="0" y="0"/>
          <wp:positionH relativeFrom="margin">
            <wp:posOffset>7620</wp:posOffset>
          </wp:positionH>
          <wp:positionV relativeFrom="paragraph">
            <wp:posOffset>-118745</wp:posOffset>
          </wp:positionV>
          <wp:extent cx="5760720" cy="496570"/>
          <wp:effectExtent l="0" t="0" r="0" b="0"/>
          <wp:wrapNone/>
          <wp:docPr id="17" name="Obraz 17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80C34" w14:textId="77777777" w:rsidR="006341FE" w:rsidRDefault="00634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465" w:hanging="105"/>
      </w:pPr>
      <w:rPr>
        <w:rFonts w:ascii="Symbol" w:hAnsi="Symbol" w:cs="Symbol" w:hint="default"/>
        <w:color w:val="000000"/>
        <w:sz w:val="19"/>
        <w:szCs w:val="19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928"/>
        </w:tabs>
        <w:ind w:left="852" w:hanging="284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69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19"/>
        <w:szCs w:val="19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0FEC7D67"/>
    <w:multiLevelType w:val="hybridMultilevel"/>
    <w:tmpl w:val="231A2380"/>
    <w:lvl w:ilvl="0" w:tplc="30BABAE6">
      <w:start w:val="1"/>
      <w:numFmt w:val="lowerLetter"/>
      <w:lvlText w:val="%1)"/>
      <w:lvlJc w:val="left"/>
      <w:pPr>
        <w:ind w:left="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54503DB5"/>
    <w:multiLevelType w:val="hybridMultilevel"/>
    <w:tmpl w:val="3C3C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E25EF"/>
    <w:multiLevelType w:val="hybridMultilevel"/>
    <w:tmpl w:val="E6FC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B"/>
    <w:rsid w:val="000A6137"/>
    <w:rsid w:val="000B462D"/>
    <w:rsid w:val="00191FEA"/>
    <w:rsid w:val="001D0CA5"/>
    <w:rsid w:val="001E32BD"/>
    <w:rsid w:val="002236B2"/>
    <w:rsid w:val="00242DA1"/>
    <w:rsid w:val="002570A1"/>
    <w:rsid w:val="002D6457"/>
    <w:rsid w:val="002F7359"/>
    <w:rsid w:val="00362916"/>
    <w:rsid w:val="003A2B46"/>
    <w:rsid w:val="003B3D69"/>
    <w:rsid w:val="00434182"/>
    <w:rsid w:val="004342B6"/>
    <w:rsid w:val="00435AD5"/>
    <w:rsid w:val="00453BE0"/>
    <w:rsid w:val="0045494D"/>
    <w:rsid w:val="004C3A86"/>
    <w:rsid w:val="005327D3"/>
    <w:rsid w:val="0056126A"/>
    <w:rsid w:val="005A4BBB"/>
    <w:rsid w:val="005B6250"/>
    <w:rsid w:val="005D7E1C"/>
    <w:rsid w:val="005F7BD3"/>
    <w:rsid w:val="00606CE9"/>
    <w:rsid w:val="006341FE"/>
    <w:rsid w:val="006C679B"/>
    <w:rsid w:val="006E4B3F"/>
    <w:rsid w:val="00751E24"/>
    <w:rsid w:val="00776046"/>
    <w:rsid w:val="007951D8"/>
    <w:rsid w:val="007A1200"/>
    <w:rsid w:val="007A45F0"/>
    <w:rsid w:val="007C24DA"/>
    <w:rsid w:val="00805AF6"/>
    <w:rsid w:val="00844A90"/>
    <w:rsid w:val="00882AE8"/>
    <w:rsid w:val="00887902"/>
    <w:rsid w:val="008A1546"/>
    <w:rsid w:val="008D67E3"/>
    <w:rsid w:val="008E07A4"/>
    <w:rsid w:val="00953DCD"/>
    <w:rsid w:val="009737C2"/>
    <w:rsid w:val="009F4DEB"/>
    <w:rsid w:val="00A05AFD"/>
    <w:rsid w:val="00A416EB"/>
    <w:rsid w:val="00A47459"/>
    <w:rsid w:val="00AC68E1"/>
    <w:rsid w:val="00AE6924"/>
    <w:rsid w:val="00B44854"/>
    <w:rsid w:val="00B5291E"/>
    <w:rsid w:val="00B759F6"/>
    <w:rsid w:val="00B935D5"/>
    <w:rsid w:val="00B97AD7"/>
    <w:rsid w:val="00BE252B"/>
    <w:rsid w:val="00BE419C"/>
    <w:rsid w:val="00C01A6C"/>
    <w:rsid w:val="00C33973"/>
    <w:rsid w:val="00CB24E0"/>
    <w:rsid w:val="00CE7202"/>
    <w:rsid w:val="00D17163"/>
    <w:rsid w:val="00D248BB"/>
    <w:rsid w:val="00D4332C"/>
    <w:rsid w:val="00D521C3"/>
    <w:rsid w:val="00D96D72"/>
    <w:rsid w:val="00DE3656"/>
    <w:rsid w:val="00DF755A"/>
    <w:rsid w:val="00E27290"/>
    <w:rsid w:val="00EC62AC"/>
    <w:rsid w:val="00F32E6A"/>
    <w:rsid w:val="00F85881"/>
    <w:rsid w:val="00FC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F62328"/>
  <w15:docId w15:val="{E7406679-20CD-264D-A6B5-4F4A703A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A8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C3A86"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4C3A86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C3A86"/>
    <w:rPr>
      <w:rFonts w:cs="Times New Roman"/>
    </w:rPr>
  </w:style>
  <w:style w:type="character" w:customStyle="1" w:styleId="WW8Num1z1">
    <w:name w:val="WW8Num1z1"/>
    <w:rsid w:val="004C3A86"/>
  </w:style>
  <w:style w:type="character" w:customStyle="1" w:styleId="WW8Num1z2">
    <w:name w:val="WW8Num1z2"/>
    <w:rsid w:val="004C3A86"/>
  </w:style>
  <w:style w:type="character" w:customStyle="1" w:styleId="WW8Num1z3">
    <w:name w:val="WW8Num1z3"/>
    <w:rsid w:val="004C3A86"/>
  </w:style>
  <w:style w:type="character" w:customStyle="1" w:styleId="WW8Num1z4">
    <w:name w:val="WW8Num1z4"/>
    <w:rsid w:val="004C3A86"/>
  </w:style>
  <w:style w:type="character" w:customStyle="1" w:styleId="WW8Num1z5">
    <w:name w:val="WW8Num1z5"/>
    <w:rsid w:val="004C3A86"/>
  </w:style>
  <w:style w:type="character" w:customStyle="1" w:styleId="WW8Num1z6">
    <w:name w:val="WW8Num1z6"/>
    <w:rsid w:val="004C3A86"/>
  </w:style>
  <w:style w:type="character" w:customStyle="1" w:styleId="WW8Num1z7">
    <w:name w:val="WW8Num1z7"/>
    <w:rsid w:val="004C3A86"/>
  </w:style>
  <w:style w:type="character" w:customStyle="1" w:styleId="WW8Num1z8">
    <w:name w:val="WW8Num1z8"/>
    <w:rsid w:val="004C3A86"/>
  </w:style>
  <w:style w:type="character" w:customStyle="1" w:styleId="WW8Num2z0">
    <w:name w:val="WW8Num2z0"/>
    <w:rsid w:val="004C3A86"/>
    <w:rPr>
      <w:rFonts w:hint="default"/>
    </w:rPr>
  </w:style>
  <w:style w:type="character" w:customStyle="1" w:styleId="WW8Num3z0">
    <w:name w:val="WW8Num3z0"/>
    <w:rsid w:val="004C3A86"/>
  </w:style>
  <w:style w:type="character" w:customStyle="1" w:styleId="WW8Num4z0">
    <w:name w:val="WW8Num4z0"/>
    <w:rsid w:val="004C3A86"/>
    <w:rPr>
      <w:rFonts w:ascii="Symbol" w:hAnsi="Symbol" w:cs="Symbol" w:hint="default"/>
      <w:color w:val="000000"/>
      <w:sz w:val="19"/>
      <w:szCs w:val="19"/>
    </w:rPr>
  </w:style>
  <w:style w:type="character" w:customStyle="1" w:styleId="WW8Num5z0">
    <w:name w:val="WW8Num5z0"/>
    <w:rsid w:val="004C3A86"/>
  </w:style>
  <w:style w:type="character" w:customStyle="1" w:styleId="WW8Num6z0">
    <w:name w:val="WW8Num6z0"/>
    <w:rsid w:val="004C3A86"/>
  </w:style>
  <w:style w:type="character" w:customStyle="1" w:styleId="WW8Num7z0">
    <w:name w:val="WW8Num7z0"/>
    <w:rsid w:val="004C3A86"/>
    <w:rPr>
      <w:rFonts w:hint="default"/>
      <w:i w:val="0"/>
    </w:rPr>
  </w:style>
  <w:style w:type="character" w:customStyle="1" w:styleId="WW8Num8z0">
    <w:name w:val="WW8Num8z0"/>
    <w:rsid w:val="004C3A86"/>
    <w:rPr>
      <w:rFonts w:hint="default"/>
    </w:rPr>
  </w:style>
  <w:style w:type="character" w:customStyle="1" w:styleId="WW8Num9z0">
    <w:name w:val="WW8Num9z0"/>
    <w:rsid w:val="004C3A86"/>
    <w:rPr>
      <w:rFonts w:ascii="Arial" w:hAnsi="Arial" w:cs="Arial" w:hint="default"/>
      <w:bCs/>
      <w:sz w:val="19"/>
      <w:szCs w:val="19"/>
    </w:rPr>
  </w:style>
  <w:style w:type="character" w:customStyle="1" w:styleId="WW8Num10z0">
    <w:name w:val="WW8Num10z0"/>
    <w:rsid w:val="004C3A86"/>
  </w:style>
  <w:style w:type="character" w:customStyle="1" w:styleId="WW8Num2z1">
    <w:name w:val="WW8Num2z1"/>
    <w:rsid w:val="004C3A86"/>
  </w:style>
  <w:style w:type="character" w:customStyle="1" w:styleId="WW8Num2z2">
    <w:name w:val="WW8Num2z2"/>
    <w:rsid w:val="004C3A86"/>
  </w:style>
  <w:style w:type="character" w:customStyle="1" w:styleId="WW8Num2z3">
    <w:name w:val="WW8Num2z3"/>
    <w:rsid w:val="004C3A86"/>
  </w:style>
  <w:style w:type="character" w:customStyle="1" w:styleId="WW8Num2z4">
    <w:name w:val="WW8Num2z4"/>
    <w:rsid w:val="004C3A86"/>
  </w:style>
  <w:style w:type="character" w:customStyle="1" w:styleId="WW8Num2z5">
    <w:name w:val="WW8Num2z5"/>
    <w:rsid w:val="004C3A86"/>
  </w:style>
  <w:style w:type="character" w:customStyle="1" w:styleId="WW8Num2z6">
    <w:name w:val="WW8Num2z6"/>
    <w:rsid w:val="004C3A86"/>
  </w:style>
  <w:style w:type="character" w:customStyle="1" w:styleId="WW8Num2z7">
    <w:name w:val="WW8Num2z7"/>
    <w:rsid w:val="004C3A86"/>
  </w:style>
  <w:style w:type="character" w:customStyle="1" w:styleId="WW8Num2z8">
    <w:name w:val="WW8Num2z8"/>
    <w:rsid w:val="004C3A86"/>
  </w:style>
  <w:style w:type="character" w:customStyle="1" w:styleId="WW8Num3z1">
    <w:name w:val="WW8Num3z1"/>
    <w:rsid w:val="004C3A86"/>
  </w:style>
  <w:style w:type="character" w:customStyle="1" w:styleId="WW8Num3z2">
    <w:name w:val="WW8Num3z2"/>
    <w:rsid w:val="004C3A86"/>
  </w:style>
  <w:style w:type="character" w:customStyle="1" w:styleId="WW8Num3z3">
    <w:name w:val="WW8Num3z3"/>
    <w:rsid w:val="004C3A86"/>
  </w:style>
  <w:style w:type="character" w:customStyle="1" w:styleId="WW8Num3z4">
    <w:name w:val="WW8Num3z4"/>
    <w:rsid w:val="004C3A86"/>
  </w:style>
  <w:style w:type="character" w:customStyle="1" w:styleId="WW8Num3z5">
    <w:name w:val="WW8Num3z5"/>
    <w:rsid w:val="004C3A86"/>
  </w:style>
  <w:style w:type="character" w:customStyle="1" w:styleId="WW8Num3z6">
    <w:name w:val="WW8Num3z6"/>
    <w:rsid w:val="004C3A86"/>
  </w:style>
  <w:style w:type="character" w:customStyle="1" w:styleId="WW8Num3z7">
    <w:name w:val="WW8Num3z7"/>
    <w:rsid w:val="004C3A86"/>
  </w:style>
  <w:style w:type="character" w:customStyle="1" w:styleId="WW8Num3z8">
    <w:name w:val="WW8Num3z8"/>
    <w:rsid w:val="004C3A86"/>
  </w:style>
  <w:style w:type="character" w:customStyle="1" w:styleId="WW8Num4z1">
    <w:name w:val="WW8Num4z1"/>
    <w:rsid w:val="004C3A86"/>
    <w:rPr>
      <w:rFonts w:ascii="Courier New" w:hAnsi="Courier New" w:cs="Courier New" w:hint="default"/>
    </w:rPr>
  </w:style>
  <w:style w:type="character" w:customStyle="1" w:styleId="WW8Num4z2">
    <w:name w:val="WW8Num4z2"/>
    <w:rsid w:val="004C3A86"/>
    <w:rPr>
      <w:rFonts w:ascii="Wingdings" w:hAnsi="Wingdings" w:cs="Wingdings" w:hint="default"/>
    </w:rPr>
  </w:style>
  <w:style w:type="character" w:customStyle="1" w:styleId="WW8Num5z1">
    <w:name w:val="WW8Num5z1"/>
    <w:rsid w:val="004C3A86"/>
  </w:style>
  <w:style w:type="character" w:customStyle="1" w:styleId="WW8Num5z2">
    <w:name w:val="WW8Num5z2"/>
    <w:rsid w:val="004C3A86"/>
  </w:style>
  <w:style w:type="character" w:customStyle="1" w:styleId="WW8Num5z3">
    <w:name w:val="WW8Num5z3"/>
    <w:rsid w:val="004C3A86"/>
  </w:style>
  <w:style w:type="character" w:customStyle="1" w:styleId="WW8Num5z4">
    <w:name w:val="WW8Num5z4"/>
    <w:rsid w:val="004C3A86"/>
  </w:style>
  <w:style w:type="character" w:customStyle="1" w:styleId="WW8Num5z5">
    <w:name w:val="WW8Num5z5"/>
    <w:rsid w:val="004C3A86"/>
  </w:style>
  <w:style w:type="character" w:customStyle="1" w:styleId="WW8Num5z6">
    <w:name w:val="WW8Num5z6"/>
    <w:rsid w:val="004C3A86"/>
  </w:style>
  <w:style w:type="character" w:customStyle="1" w:styleId="WW8Num5z7">
    <w:name w:val="WW8Num5z7"/>
    <w:rsid w:val="004C3A86"/>
  </w:style>
  <w:style w:type="character" w:customStyle="1" w:styleId="WW8Num5z8">
    <w:name w:val="WW8Num5z8"/>
    <w:rsid w:val="004C3A86"/>
  </w:style>
  <w:style w:type="character" w:customStyle="1" w:styleId="WW8Num6z1">
    <w:name w:val="WW8Num6z1"/>
    <w:rsid w:val="004C3A86"/>
  </w:style>
  <w:style w:type="character" w:customStyle="1" w:styleId="WW8Num6z2">
    <w:name w:val="WW8Num6z2"/>
    <w:rsid w:val="004C3A86"/>
  </w:style>
  <w:style w:type="character" w:customStyle="1" w:styleId="WW8Num6z3">
    <w:name w:val="WW8Num6z3"/>
    <w:rsid w:val="004C3A86"/>
  </w:style>
  <w:style w:type="character" w:customStyle="1" w:styleId="WW8Num6z4">
    <w:name w:val="WW8Num6z4"/>
    <w:rsid w:val="004C3A86"/>
  </w:style>
  <w:style w:type="character" w:customStyle="1" w:styleId="WW8Num6z5">
    <w:name w:val="WW8Num6z5"/>
    <w:rsid w:val="004C3A86"/>
  </w:style>
  <w:style w:type="character" w:customStyle="1" w:styleId="WW8Num6z6">
    <w:name w:val="WW8Num6z6"/>
    <w:rsid w:val="004C3A86"/>
  </w:style>
  <w:style w:type="character" w:customStyle="1" w:styleId="WW8Num6z7">
    <w:name w:val="WW8Num6z7"/>
    <w:rsid w:val="004C3A86"/>
  </w:style>
  <w:style w:type="character" w:customStyle="1" w:styleId="WW8Num6z8">
    <w:name w:val="WW8Num6z8"/>
    <w:rsid w:val="004C3A86"/>
  </w:style>
  <w:style w:type="character" w:customStyle="1" w:styleId="WW8Num7z1">
    <w:name w:val="WW8Num7z1"/>
    <w:rsid w:val="004C3A86"/>
  </w:style>
  <w:style w:type="character" w:customStyle="1" w:styleId="WW8Num7z2">
    <w:name w:val="WW8Num7z2"/>
    <w:rsid w:val="004C3A86"/>
  </w:style>
  <w:style w:type="character" w:customStyle="1" w:styleId="WW8Num7z3">
    <w:name w:val="WW8Num7z3"/>
    <w:rsid w:val="004C3A86"/>
  </w:style>
  <w:style w:type="character" w:customStyle="1" w:styleId="WW8Num7z4">
    <w:name w:val="WW8Num7z4"/>
    <w:rsid w:val="004C3A86"/>
  </w:style>
  <w:style w:type="character" w:customStyle="1" w:styleId="WW8Num7z5">
    <w:name w:val="WW8Num7z5"/>
    <w:rsid w:val="004C3A86"/>
  </w:style>
  <w:style w:type="character" w:customStyle="1" w:styleId="WW8Num7z6">
    <w:name w:val="WW8Num7z6"/>
    <w:rsid w:val="004C3A86"/>
  </w:style>
  <w:style w:type="character" w:customStyle="1" w:styleId="WW8Num7z7">
    <w:name w:val="WW8Num7z7"/>
    <w:rsid w:val="004C3A86"/>
  </w:style>
  <w:style w:type="character" w:customStyle="1" w:styleId="WW8Num7z8">
    <w:name w:val="WW8Num7z8"/>
    <w:rsid w:val="004C3A86"/>
  </w:style>
  <w:style w:type="character" w:customStyle="1" w:styleId="WW8Num8z1">
    <w:name w:val="WW8Num8z1"/>
    <w:rsid w:val="004C3A86"/>
  </w:style>
  <w:style w:type="character" w:customStyle="1" w:styleId="WW8Num8z2">
    <w:name w:val="WW8Num8z2"/>
    <w:rsid w:val="004C3A86"/>
  </w:style>
  <w:style w:type="character" w:customStyle="1" w:styleId="WW8Num8z3">
    <w:name w:val="WW8Num8z3"/>
    <w:rsid w:val="004C3A86"/>
  </w:style>
  <w:style w:type="character" w:customStyle="1" w:styleId="WW8Num8z4">
    <w:name w:val="WW8Num8z4"/>
    <w:rsid w:val="004C3A86"/>
  </w:style>
  <w:style w:type="character" w:customStyle="1" w:styleId="WW8Num8z5">
    <w:name w:val="WW8Num8z5"/>
    <w:rsid w:val="004C3A86"/>
  </w:style>
  <w:style w:type="character" w:customStyle="1" w:styleId="WW8Num8z6">
    <w:name w:val="WW8Num8z6"/>
    <w:rsid w:val="004C3A86"/>
  </w:style>
  <w:style w:type="character" w:customStyle="1" w:styleId="WW8Num8z7">
    <w:name w:val="WW8Num8z7"/>
    <w:rsid w:val="004C3A86"/>
  </w:style>
  <w:style w:type="character" w:customStyle="1" w:styleId="WW8Num8z8">
    <w:name w:val="WW8Num8z8"/>
    <w:rsid w:val="004C3A86"/>
  </w:style>
  <w:style w:type="character" w:customStyle="1" w:styleId="WW8Num9z1">
    <w:name w:val="WW8Num9z1"/>
    <w:rsid w:val="004C3A86"/>
  </w:style>
  <w:style w:type="character" w:customStyle="1" w:styleId="WW8Num9z2">
    <w:name w:val="WW8Num9z2"/>
    <w:rsid w:val="004C3A86"/>
  </w:style>
  <w:style w:type="character" w:customStyle="1" w:styleId="WW8Num9z3">
    <w:name w:val="WW8Num9z3"/>
    <w:rsid w:val="004C3A86"/>
  </w:style>
  <w:style w:type="character" w:customStyle="1" w:styleId="WW8Num9z4">
    <w:name w:val="WW8Num9z4"/>
    <w:rsid w:val="004C3A86"/>
  </w:style>
  <w:style w:type="character" w:customStyle="1" w:styleId="WW8Num9z5">
    <w:name w:val="WW8Num9z5"/>
    <w:rsid w:val="004C3A86"/>
  </w:style>
  <w:style w:type="character" w:customStyle="1" w:styleId="WW8Num9z6">
    <w:name w:val="WW8Num9z6"/>
    <w:rsid w:val="004C3A86"/>
  </w:style>
  <w:style w:type="character" w:customStyle="1" w:styleId="WW8Num9z7">
    <w:name w:val="WW8Num9z7"/>
    <w:rsid w:val="004C3A86"/>
  </w:style>
  <w:style w:type="character" w:customStyle="1" w:styleId="WW8Num9z8">
    <w:name w:val="WW8Num9z8"/>
    <w:rsid w:val="004C3A86"/>
  </w:style>
  <w:style w:type="character" w:customStyle="1" w:styleId="WW8Num10z1">
    <w:name w:val="WW8Num10z1"/>
    <w:rsid w:val="004C3A86"/>
  </w:style>
  <w:style w:type="character" w:customStyle="1" w:styleId="WW8Num10z2">
    <w:name w:val="WW8Num10z2"/>
    <w:rsid w:val="004C3A86"/>
  </w:style>
  <w:style w:type="character" w:customStyle="1" w:styleId="WW8Num10z3">
    <w:name w:val="WW8Num10z3"/>
    <w:rsid w:val="004C3A86"/>
  </w:style>
  <w:style w:type="character" w:customStyle="1" w:styleId="WW8Num10z4">
    <w:name w:val="WW8Num10z4"/>
    <w:rsid w:val="004C3A86"/>
  </w:style>
  <w:style w:type="character" w:customStyle="1" w:styleId="WW8Num10z5">
    <w:name w:val="WW8Num10z5"/>
    <w:rsid w:val="004C3A86"/>
  </w:style>
  <w:style w:type="character" w:customStyle="1" w:styleId="WW8Num10z6">
    <w:name w:val="WW8Num10z6"/>
    <w:rsid w:val="004C3A86"/>
  </w:style>
  <w:style w:type="character" w:customStyle="1" w:styleId="WW8Num10z7">
    <w:name w:val="WW8Num10z7"/>
    <w:rsid w:val="004C3A86"/>
  </w:style>
  <w:style w:type="character" w:customStyle="1" w:styleId="WW8Num10z8">
    <w:name w:val="WW8Num10z8"/>
    <w:rsid w:val="004C3A86"/>
  </w:style>
  <w:style w:type="character" w:customStyle="1" w:styleId="WW8Num11z0">
    <w:name w:val="WW8Num11z0"/>
    <w:rsid w:val="004C3A86"/>
    <w:rPr>
      <w:rFonts w:hint="default"/>
    </w:rPr>
  </w:style>
  <w:style w:type="character" w:customStyle="1" w:styleId="WW8Num11z1">
    <w:name w:val="WW8Num11z1"/>
    <w:rsid w:val="004C3A86"/>
  </w:style>
  <w:style w:type="character" w:customStyle="1" w:styleId="WW8Num11z2">
    <w:name w:val="WW8Num11z2"/>
    <w:rsid w:val="004C3A86"/>
  </w:style>
  <w:style w:type="character" w:customStyle="1" w:styleId="WW8Num11z3">
    <w:name w:val="WW8Num11z3"/>
    <w:rsid w:val="004C3A86"/>
  </w:style>
  <w:style w:type="character" w:customStyle="1" w:styleId="WW8Num11z4">
    <w:name w:val="WW8Num11z4"/>
    <w:rsid w:val="004C3A86"/>
  </w:style>
  <w:style w:type="character" w:customStyle="1" w:styleId="WW8Num11z5">
    <w:name w:val="WW8Num11z5"/>
    <w:rsid w:val="004C3A86"/>
  </w:style>
  <w:style w:type="character" w:customStyle="1" w:styleId="WW8Num11z6">
    <w:name w:val="WW8Num11z6"/>
    <w:rsid w:val="004C3A86"/>
  </w:style>
  <w:style w:type="character" w:customStyle="1" w:styleId="WW8Num11z7">
    <w:name w:val="WW8Num11z7"/>
    <w:rsid w:val="004C3A86"/>
  </w:style>
  <w:style w:type="character" w:customStyle="1" w:styleId="WW8Num11z8">
    <w:name w:val="WW8Num11z8"/>
    <w:rsid w:val="004C3A86"/>
  </w:style>
  <w:style w:type="character" w:customStyle="1" w:styleId="WW8Num12z0">
    <w:name w:val="WW8Num12z0"/>
    <w:rsid w:val="004C3A86"/>
    <w:rPr>
      <w:rFonts w:ascii="Arial" w:hAnsi="Arial" w:cs="Arial" w:hint="default"/>
      <w:sz w:val="20"/>
      <w:szCs w:val="20"/>
    </w:rPr>
  </w:style>
  <w:style w:type="character" w:customStyle="1" w:styleId="WW8Num12z2">
    <w:name w:val="WW8Num12z2"/>
    <w:rsid w:val="004C3A86"/>
  </w:style>
  <w:style w:type="character" w:customStyle="1" w:styleId="WW8Num12z3">
    <w:name w:val="WW8Num12z3"/>
    <w:rsid w:val="004C3A86"/>
  </w:style>
  <w:style w:type="character" w:customStyle="1" w:styleId="WW8Num12z4">
    <w:name w:val="WW8Num12z4"/>
    <w:rsid w:val="004C3A86"/>
  </w:style>
  <w:style w:type="character" w:customStyle="1" w:styleId="WW8Num12z5">
    <w:name w:val="WW8Num12z5"/>
    <w:rsid w:val="004C3A86"/>
  </w:style>
  <w:style w:type="character" w:customStyle="1" w:styleId="WW8Num12z6">
    <w:name w:val="WW8Num12z6"/>
    <w:rsid w:val="004C3A86"/>
  </w:style>
  <w:style w:type="character" w:customStyle="1" w:styleId="WW8Num12z7">
    <w:name w:val="WW8Num12z7"/>
    <w:rsid w:val="004C3A86"/>
  </w:style>
  <w:style w:type="character" w:customStyle="1" w:styleId="WW8Num12z8">
    <w:name w:val="WW8Num12z8"/>
    <w:rsid w:val="004C3A86"/>
  </w:style>
  <w:style w:type="character" w:customStyle="1" w:styleId="WW8Num13z0">
    <w:name w:val="WW8Num13z0"/>
    <w:rsid w:val="004C3A86"/>
    <w:rPr>
      <w:rFonts w:ascii="Wingdings" w:hAnsi="Wingdings" w:cs="Wingdings" w:hint="default"/>
    </w:rPr>
  </w:style>
  <w:style w:type="character" w:customStyle="1" w:styleId="WW8Num13z1">
    <w:name w:val="WW8Num13z1"/>
    <w:rsid w:val="004C3A86"/>
    <w:rPr>
      <w:rFonts w:ascii="Courier New" w:hAnsi="Courier New" w:cs="Courier New" w:hint="default"/>
    </w:rPr>
  </w:style>
  <w:style w:type="character" w:customStyle="1" w:styleId="WW8Num13z3">
    <w:name w:val="WW8Num13z3"/>
    <w:rsid w:val="004C3A86"/>
    <w:rPr>
      <w:rFonts w:ascii="Symbol" w:hAnsi="Symbol" w:cs="Symbol" w:hint="default"/>
    </w:rPr>
  </w:style>
  <w:style w:type="character" w:customStyle="1" w:styleId="WW8Num14z0">
    <w:name w:val="WW8Num14z0"/>
    <w:rsid w:val="004C3A86"/>
    <w:rPr>
      <w:rFonts w:hint="default"/>
    </w:rPr>
  </w:style>
  <w:style w:type="character" w:customStyle="1" w:styleId="WW8Num14z1">
    <w:name w:val="WW8Num14z1"/>
    <w:rsid w:val="004C3A86"/>
  </w:style>
  <w:style w:type="character" w:customStyle="1" w:styleId="WW8Num14z2">
    <w:name w:val="WW8Num14z2"/>
    <w:rsid w:val="004C3A86"/>
  </w:style>
  <w:style w:type="character" w:customStyle="1" w:styleId="WW8Num14z3">
    <w:name w:val="WW8Num14z3"/>
    <w:rsid w:val="004C3A86"/>
  </w:style>
  <w:style w:type="character" w:customStyle="1" w:styleId="WW8Num14z4">
    <w:name w:val="WW8Num14z4"/>
    <w:rsid w:val="004C3A86"/>
  </w:style>
  <w:style w:type="character" w:customStyle="1" w:styleId="WW8Num14z5">
    <w:name w:val="WW8Num14z5"/>
    <w:rsid w:val="004C3A86"/>
  </w:style>
  <w:style w:type="character" w:customStyle="1" w:styleId="WW8Num14z6">
    <w:name w:val="WW8Num14z6"/>
    <w:rsid w:val="004C3A86"/>
  </w:style>
  <w:style w:type="character" w:customStyle="1" w:styleId="WW8Num14z7">
    <w:name w:val="WW8Num14z7"/>
    <w:rsid w:val="004C3A86"/>
  </w:style>
  <w:style w:type="character" w:customStyle="1" w:styleId="WW8Num14z8">
    <w:name w:val="WW8Num14z8"/>
    <w:rsid w:val="004C3A86"/>
  </w:style>
  <w:style w:type="character" w:customStyle="1" w:styleId="WW8Num15z0">
    <w:name w:val="WW8Num15z0"/>
    <w:rsid w:val="004C3A86"/>
    <w:rPr>
      <w:rFonts w:hint="default"/>
    </w:rPr>
  </w:style>
  <w:style w:type="character" w:customStyle="1" w:styleId="WW8Num15z2">
    <w:name w:val="WW8Num15z2"/>
    <w:rsid w:val="004C3A86"/>
  </w:style>
  <w:style w:type="character" w:customStyle="1" w:styleId="WW8Num15z3">
    <w:name w:val="WW8Num15z3"/>
    <w:rsid w:val="004C3A86"/>
  </w:style>
  <w:style w:type="character" w:customStyle="1" w:styleId="WW8Num15z4">
    <w:name w:val="WW8Num15z4"/>
    <w:rsid w:val="004C3A86"/>
  </w:style>
  <w:style w:type="character" w:customStyle="1" w:styleId="WW8Num15z5">
    <w:name w:val="WW8Num15z5"/>
    <w:rsid w:val="004C3A86"/>
  </w:style>
  <w:style w:type="character" w:customStyle="1" w:styleId="WW8Num15z6">
    <w:name w:val="WW8Num15z6"/>
    <w:rsid w:val="004C3A86"/>
  </w:style>
  <w:style w:type="character" w:customStyle="1" w:styleId="WW8Num15z7">
    <w:name w:val="WW8Num15z7"/>
    <w:rsid w:val="004C3A86"/>
  </w:style>
  <w:style w:type="character" w:customStyle="1" w:styleId="WW8Num15z8">
    <w:name w:val="WW8Num15z8"/>
    <w:rsid w:val="004C3A86"/>
  </w:style>
  <w:style w:type="character" w:customStyle="1" w:styleId="WW8Num16z0">
    <w:name w:val="WW8Num16z0"/>
    <w:rsid w:val="004C3A86"/>
    <w:rPr>
      <w:rFonts w:ascii="Arial" w:hAnsi="Arial" w:cs="Arial" w:hint="default"/>
      <w:bCs/>
      <w:color w:val="auto"/>
      <w:sz w:val="20"/>
      <w:szCs w:val="19"/>
    </w:rPr>
  </w:style>
  <w:style w:type="character" w:customStyle="1" w:styleId="WW8Num16z1">
    <w:name w:val="WW8Num16z1"/>
    <w:rsid w:val="004C3A86"/>
  </w:style>
  <w:style w:type="character" w:customStyle="1" w:styleId="WW8Num16z2">
    <w:name w:val="WW8Num16z2"/>
    <w:rsid w:val="004C3A86"/>
  </w:style>
  <w:style w:type="character" w:customStyle="1" w:styleId="WW8Num16z3">
    <w:name w:val="WW8Num16z3"/>
    <w:rsid w:val="004C3A86"/>
  </w:style>
  <w:style w:type="character" w:customStyle="1" w:styleId="WW8Num16z4">
    <w:name w:val="WW8Num16z4"/>
    <w:rsid w:val="004C3A86"/>
  </w:style>
  <w:style w:type="character" w:customStyle="1" w:styleId="WW8Num16z5">
    <w:name w:val="WW8Num16z5"/>
    <w:rsid w:val="004C3A86"/>
  </w:style>
  <w:style w:type="character" w:customStyle="1" w:styleId="WW8Num16z6">
    <w:name w:val="WW8Num16z6"/>
    <w:rsid w:val="004C3A86"/>
  </w:style>
  <w:style w:type="character" w:customStyle="1" w:styleId="WW8Num16z7">
    <w:name w:val="WW8Num16z7"/>
    <w:rsid w:val="004C3A86"/>
  </w:style>
  <w:style w:type="character" w:customStyle="1" w:styleId="WW8Num16z8">
    <w:name w:val="WW8Num16z8"/>
    <w:rsid w:val="004C3A86"/>
  </w:style>
  <w:style w:type="character" w:customStyle="1" w:styleId="WW8Num17z0">
    <w:name w:val="WW8Num17z0"/>
    <w:rsid w:val="004C3A86"/>
  </w:style>
  <w:style w:type="character" w:customStyle="1" w:styleId="WW8Num17z1">
    <w:name w:val="WW8Num17z1"/>
    <w:rsid w:val="004C3A86"/>
  </w:style>
  <w:style w:type="character" w:customStyle="1" w:styleId="WW8Num17z2">
    <w:name w:val="WW8Num17z2"/>
    <w:rsid w:val="004C3A86"/>
  </w:style>
  <w:style w:type="character" w:customStyle="1" w:styleId="WW8Num17z3">
    <w:name w:val="WW8Num17z3"/>
    <w:rsid w:val="004C3A86"/>
  </w:style>
  <w:style w:type="character" w:customStyle="1" w:styleId="WW8Num17z4">
    <w:name w:val="WW8Num17z4"/>
    <w:rsid w:val="004C3A86"/>
  </w:style>
  <w:style w:type="character" w:customStyle="1" w:styleId="WW8Num17z5">
    <w:name w:val="WW8Num17z5"/>
    <w:rsid w:val="004C3A86"/>
  </w:style>
  <w:style w:type="character" w:customStyle="1" w:styleId="WW8Num17z6">
    <w:name w:val="WW8Num17z6"/>
    <w:rsid w:val="004C3A86"/>
  </w:style>
  <w:style w:type="character" w:customStyle="1" w:styleId="WW8Num17z7">
    <w:name w:val="WW8Num17z7"/>
    <w:rsid w:val="004C3A86"/>
  </w:style>
  <w:style w:type="character" w:customStyle="1" w:styleId="WW8Num17z8">
    <w:name w:val="WW8Num17z8"/>
    <w:rsid w:val="004C3A86"/>
  </w:style>
  <w:style w:type="character" w:customStyle="1" w:styleId="WW8Num18z0">
    <w:name w:val="WW8Num18z0"/>
    <w:rsid w:val="004C3A86"/>
  </w:style>
  <w:style w:type="character" w:customStyle="1" w:styleId="WW8Num18z1">
    <w:name w:val="WW8Num18z1"/>
    <w:rsid w:val="004C3A86"/>
  </w:style>
  <w:style w:type="character" w:customStyle="1" w:styleId="WW8Num18z2">
    <w:name w:val="WW8Num18z2"/>
    <w:rsid w:val="004C3A86"/>
  </w:style>
  <w:style w:type="character" w:customStyle="1" w:styleId="WW8Num18z3">
    <w:name w:val="WW8Num18z3"/>
    <w:rsid w:val="004C3A86"/>
  </w:style>
  <w:style w:type="character" w:customStyle="1" w:styleId="WW8Num18z4">
    <w:name w:val="WW8Num18z4"/>
    <w:rsid w:val="004C3A86"/>
  </w:style>
  <w:style w:type="character" w:customStyle="1" w:styleId="WW8Num18z5">
    <w:name w:val="WW8Num18z5"/>
    <w:rsid w:val="004C3A86"/>
  </w:style>
  <w:style w:type="character" w:customStyle="1" w:styleId="WW8Num18z6">
    <w:name w:val="WW8Num18z6"/>
    <w:rsid w:val="004C3A86"/>
  </w:style>
  <w:style w:type="character" w:customStyle="1" w:styleId="WW8Num18z7">
    <w:name w:val="WW8Num18z7"/>
    <w:rsid w:val="004C3A86"/>
  </w:style>
  <w:style w:type="character" w:customStyle="1" w:styleId="WW8Num18z8">
    <w:name w:val="WW8Num18z8"/>
    <w:rsid w:val="004C3A86"/>
  </w:style>
  <w:style w:type="character" w:customStyle="1" w:styleId="WW8Num19z0">
    <w:name w:val="WW8Num19z0"/>
    <w:rsid w:val="004C3A86"/>
    <w:rPr>
      <w:rFonts w:hint="default"/>
    </w:rPr>
  </w:style>
  <w:style w:type="character" w:customStyle="1" w:styleId="WW8Num19z1">
    <w:name w:val="WW8Num19z1"/>
    <w:rsid w:val="004C3A86"/>
  </w:style>
  <w:style w:type="character" w:customStyle="1" w:styleId="WW8Num19z2">
    <w:name w:val="WW8Num19z2"/>
    <w:rsid w:val="004C3A86"/>
  </w:style>
  <w:style w:type="character" w:customStyle="1" w:styleId="WW8Num19z3">
    <w:name w:val="WW8Num19z3"/>
    <w:rsid w:val="004C3A86"/>
  </w:style>
  <w:style w:type="character" w:customStyle="1" w:styleId="WW8Num19z4">
    <w:name w:val="WW8Num19z4"/>
    <w:rsid w:val="004C3A86"/>
  </w:style>
  <w:style w:type="character" w:customStyle="1" w:styleId="WW8Num19z5">
    <w:name w:val="WW8Num19z5"/>
    <w:rsid w:val="004C3A86"/>
  </w:style>
  <w:style w:type="character" w:customStyle="1" w:styleId="WW8Num19z6">
    <w:name w:val="WW8Num19z6"/>
    <w:rsid w:val="004C3A86"/>
  </w:style>
  <w:style w:type="character" w:customStyle="1" w:styleId="WW8Num19z7">
    <w:name w:val="WW8Num19z7"/>
    <w:rsid w:val="004C3A86"/>
  </w:style>
  <w:style w:type="character" w:customStyle="1" w:styleId="WW8Num19z8">
    <w:name w:val="WW8Num19z8"/>
    <w:rsid w:val="004C3A86"/>
  </w:style>
  <w:style w:type="character" w:customStyle="1" w:styleId="WW8Num20z0">
    <w:name w:val="WW8Num20z0"/>
    <w:rsid w:val="004C3A86"/>
  </w:style>
  <w:style w:type="character" w:customStyle="1" w:styleId="WW8Num20z1">
    <w:name w:val="WW8Num20z1"/>
    <w:rsid w:val="004C3A86"/>
  </w:style>
  <w:style w:type="character" w:customStyle="1" w:styleId="WW8Num20z2">
    <w:name w:val="WW8Num20z2"/>
    <w:rsid w:val="004C3A86"/>
  </w:style>
  <w:style w:type="character" w:customStyle="1" w:styleId="WW8Num20z3">
    <w:name w:val="WW8Num20z3"/>
    <w:rsid w:val="004C3A86"/>
  </w:style>
  <w:style w:type="character" w:customStyle="1" w:styleId="WW8Num20z4">
    <w:name w:val="WW8Num20z4"/>
    <w:rsid w:val="004C3A86"/>
  </w:style>
  <w:style w:type="character" w:customStyle="1" w:styleId="WW8Num20z5">
    <w:name w:val="WW8Num20z5"/>
    <w:rsid w:val="004C3A86"/>
  </w:style>
  <w:style w:type="character" w:customStyle="1" w:styleId="WW8Num20z6">
    <w:name w:val="WW8Num20z6"/>
    <w:rsid w:val="004C3A86"/>
  </w:style>
  <w:style w:type="character" w:customStyle="1" w:styleId="WW8Num20z7">
    <w:name w:val="WW8Num20z7"/>
    <w:rsid w:val="004C3A86"/>
  </w:style>
  <w:style w:type="character" w:customStyle="1" w:styleId="WW8Num20z8">
    <w:name w:val="WW8Num20z8"/>
    <w:rsid w:val="004C3A86"/>
  </w:style>
  <w:style w:type="character" w:customStyle="1" w:styleId="WW8Num21z0">
    <w:name w:val="WW8Num21z0"/>
    <w:rsid w:val="004C3A86"/>
  </w:style>
  <w:style w:type="character" w:customStyle="1" w:styleId="WW8Num21z1">
    <w:name w:val="WW8Num21z1"/>
    <w:rsid w:val="004C3A86"/>
  </w:style>
  <w:style w:type="character" w:customStyle="1" w:styleId="WW8Num21z2">
    <w:name w:val="WW8Num21z2"/>
    <w:rsid w:val="004C3A86"/>
  </w:style>
  <w:style w:type="character" w:customStyle="1" w:styleId="WW8Num21z3">
    <w:name w:val="WW8Num21z3"/>
    <w:rsid w:val="004C3A86"/>
  </w:style>
  <w:style w:type="character" w:customStyle="1" w:styleId="WW8Num21z4">
    <w:name w:val="WW8Num21z4"/>
    <w:rsid w:val="004C3A86"/>
  </w:style>
  <w:style w:type="character" w:customStyle="1" w:styleId="WW8Num21z5">
    <w:name w:val="WW8Num21z5"/>
    <w:rsid w:val="004C3A86"/>
  </w:style>
  <w:style w:type="character" w:customStyle="1" w:styleId="WW8Num21z6">
    <w:name w:val="WW8Num21z6"/>
    <w:rsid w:val="004C3A86"/>
  </w:style>
  <w:style w:type="character" w:customStyle="1" w:styleId="WW8Num21z7">
    <w:name w:val="WW8Num21z7"/>
    <w:rsid w:val="004C3A86"/>
  </w:style>
  <w:style w:type="character" w:customStyle="1" w:styleId="WW8Num21z8">
    <w:name w:val="WW8Num21z8"/>
    <w:rsid w:val="004C3A86"/>
  </w:style>
  <w:style w:type="character" w:customStyle="1" w:styleId="WW8Num22z0">
    <w:name w:val="WW8Num22z0"/>
    <w:rsid w:val="004C3A86"/>
    <w:rPr>
      <w:rFonts w:ascii="Times New Roman" w:eastAsia="Times New Roman" w:hAnsi="Times New Roman" w:cs="Times New Roman" w:hint="default"/>
      <w:b/>
    </w:rPr>
  </w:style>
  <w:style w:type="character" w:customStyle="1" w:styleId="WW8Num22z1">
    <w:name w:val="WW8Num22z1"/>
    <w:rsid w:val="004C3A86"/>
    <w:rPr>
      <w:rFonts w:ascii="Courier New" w:hAnsi="Courier New" w:cs="Courier New" w:hint="default"/>
    </w:rPr>
  </w:style>
  <w:style w:type="character" w:customStyle="1" w:styleId="WW8Num22z2">
    <w:name w:val="WW8Num22z2"/>
    <w:rsid w:val="004C3A86"/>
    <w:rPr>
      <w:rFonts w:ascii="Wingdings" w:hAnsi="Wingdings" w:cs="Wingdings" w:hint="default"/>
    </w:rPr>
  </w:style>
  <w:style w:type="character" w:customStyle="1" w:styleId="WW8Num22z3">
    <w:name w:val="WW8Num22z3"/>
    <w:rsid w:val="004C3A86"/>
    <w:rPr>
      <w:rFonts w:ascii="Symbol" w:hAnsi="Symbol" w:cs="Symbol" w:hint="default"/>
    </w:rPr>
  </w:style>
  <w:style w:type="character" w:customStyle="1" w:styleId="WW8Num23z0">
    <w:name w:val="WW8Num23z0"/>
    <w:rsid w:val="004C3A86"/>
    <w:rPr>
      <w:rFonts w:hint="default"/>
      <w:b/>
    </w:rPr>
  </w:style>
  <w:style w:type="character" w:customStyle="1" w:styleId="WW8Num23z1">
    <w:name w:val="WW8Num23z1"/>
    <w:rsid w:val="004C3A86"/>
  </w:style>
  <w:style w:type="character" w:customStyle="1" w:styleId="WW8Num23z2">
    <w:name w:val="WW8Num23z2"/>
    <w:rsid w:val="004C3A86"/>
  </w:style>
  <w:style w:type="character" w:customStyle="1" w:styleId="WW8Num23z3">
    <w:name w:val="WW8Num23z3"/>
    <w:rsid w:val="004C3A86"/>
  </w:style>
  <w:style w:type="character" w:customStyle="1" w:styleId="WW8Num23z4">
    <w:name w:val="WW8Num23z4"/>
    <w:rsid w:val="004C3A86"/>
  </w:style>
  <w:style w:type="character" w:customStyle="1" w:styleId="WW8Num23z5">
    <w:name w:val="WW8Num23z5"/>
    <w:rsid w:val="004C3A86"/>
  </w:style>
  <w:style w:type="character" w:customStyle="1" w:styleId="WW8Num23z6">
    <w:name w:val="WW8Num23z6"/>
    <w:rsid w:val="004C3A86"/>
  </w:style>
  <w:style w:type="character" w:customStyle="1" w:styleId="WW8Num23z7">
    <w:name w:val="WW8Num23z7"/>
    <w:rsid w:val="004C3A86"/>
  </w:style>
  <w:style w:type="character" w:customStyle="1" w:styleId="WW8Num23z8">
    <w:name w:val="WW8Num23z8"/>
    <w:rsid w:val="004C3A86"/>
  </w:style>
  <w:style w:type="character" w:customStyle="1" w:styleId="WW8Num24z0">
    <w:name w:val="WW8Num24z0"/>
    <w:rsid w:val="004C3A86"/>
  </w:style>
  <w:style w:type="character" w:customStyle="1" w:styleId="WW8Num24z1">
    <w:name w:val="WW8Num24z1"/>
    <w:rsid w:val="004C3A86"/>
  </w:style>
  <w:style w:type="character" w:customStyle="1" w:styleId="WW8Num24z2">
    <w:name w:val="WW8Num24z2"/>
    <w:rsid w:val="004C3A86"/>
  </w:style>
  <w:style w:type="character" w:customStyle="1" w:styleId="WW8Num24z3">
    <w:name w:val="WW8Num24z3"/>
    <w:rsid w:val="004C3A86"/>
  </w:style>
  <w:style w:type="character" w:customStyle="1" w:styleId="WW8Num24z4">
    <w:name w:val="WW8Num24z4"/>
    <w:rsid w:val="004C3A86"/>
  </w:style>
  <w:style w:type="character" w:customStyle="1" w:styleId="WW8Num24z5">
    <w:name w:val="WW8Num24z5"/>
    <w:rsid w:val="004C3A86"/>
  </w:style>
  <w:style w:type="character" w:customStyle="1" w:styleId="WW8Num24z6">
    <w:name w:val="WW8Num24z6"/>
    <w:rsid w:val="004C3A86"/>
  </w:style>
  <w:style w:type="character" w:customStyle="1" w:styleId="WW8Num24z7">
    <w:name w:val="WW8Num24z7"/>
    <w:rsid w:val="004C3A86"/>
  </w:style>
  <w:style w:type="character" w:customStyle="1" w:styleId="WW8Num24z8">
    <w:name w:val="WW8Num24z8"/>
    <w:rsid w:val="004C3A86"/>
  </w:style>
  <w:style w:type="character" w:customStyle="1" w:styleId="WW8Num25z0">
    <w:name w:val="WW8Num25z0"/>
    <w:rsid w:val="004C3A86"/>
    <w:rPr>
      <w:rFonts w:ascii="Arial" w:hAnsi="Arial" w:cs="Arial" w:hint="default"/>
      <w:bCs/>
      <w:sz w:val="19"/>
      <w:szCs w:val="19"/>
    </w:rPr>
  </w:style>
  <w:style w:type="character" w:customStyle="1" w:styleId="WW8Num25z1">
    <w:name w:val="WW8Num25z1"/>
    <w:rsid w:val="004C3A86"/>
  </w:style>
  <w:style w:type="character" w:customStyle="1" w:styleId="WW8Num25z2">
    <w:name w:val="WW8Num25z2"/>
    <w:rsid w:val="004C3A86"/>
  </w:style>
  <w:style w:type="character" w:customStyle="1" w:styleId="WW8Num25z3">
    <w:name w:val="WW8Num25z3"/>
    <w:rsid w:val="004C3A86"/>
  </w:style>
  <w:style w:type="character" w:customStyle="1" w:styleId="WW8Num25z4">
    <w:name w:val="WW8Num25z4"/>
    <w:rsid w:val="004C3A86"/>
  </w:style>
  <w:style w:type="character" w:customStyle="1" w:styleId="WW8Num25z5">
    <w:name w:val="WW8Num25z5"/>
    <w:rsid w:val="004C3A86"/>
  </w:style>
  <w:style w:type="character" w:customStyle="1" w:styleId="WW8Num25z6">
    <w:name w:val="WW8Num25z6"/>
    <w:rsid w:val="004C3A86"/>
  </w:style>
  <w:style w:type="character" w:customStyle="1" w:styleId="WW8Num25z7">
    <w:name w:val="WW8Num25z7"/>
    <w:rsid w:val="004C3A86"/>
  </w:style>
  <w:style w:type="character" w:customStyle="1" w:styleId="WW8Num25z8">
    <w:name w:val="WW8Num25z8"/>
    <w:rsid w:val="004C3A86"/>
  </w:style>
  <w:style w:type="character" w:customStyle="1" w:styleId="WW8Num26z0">
    <w:name w:val="WW8Num26z0"/>
    <w:rsid w:val="004C3A86"/>
  </w:style>
  <w:style w:type="character" w:customStyle="1" w:styleId="WW8Num26z1">
    <w:name w:val="WW8Num26z1"/>
    <w:rsid w:val="004C3A86"/>
  </w:style>
  <w:style w:type="character" w:customStyle="1" w:styleId="WW8Num26z2">
    <w:name w:val="WW8Num26z2"/>
    <w:rsid w:val="004C3A86"/>
  </w:style>
  <w:style w:type="character" w:customStyle="1" w:styleId="WW8Num26z3">
    <w:name w:val="WW8Num26z3"/>
    <w:rsid w:val="004C3A86"/>
  </w:style>
  <w:style w:type="character" w:customStyle="1" w:styleId="WW8Num26z4">
    <w:name w:val="WW8Num26z4"/>
    <w:rsid w:val="004C3A86"/>
  </w:style>
  <w:style w:type="character" w:customStyle="1" w:styleId="WW8Num26z5">
    <w:name w:val="WW8Num26z5"/>
    <w:rsid w:val="004C3A86"/>
  </w:style>
  <w:style w:type="character" w:customStyle="1" w:styleId="WW8Num26z6">
    <w:name w:val="WW8Num26z6"/>
    <w:rsid w:val="004C3A86"/>
  </w:style>
  <w:style w:type="character" w:customStyle="1" w:styleId="WW8Num26z7">
    <w:name w:val="WW8Num26z7"/>
    <w:rsid w:val="004C3A86"/>
  </w:style>
  <w:style w:type="character" w:customStyle="1" w:styleId="WW8Num26z8">
    <w:name w:val="WW8Num26z8"/>
    <w:rsid w:val="004C3A86"/>
  </w:style>
  <w:style w:type="character" w:customStyle="1" w:styleId="WW8Num27z0">
    <w:name w:val="WW8Num27z0"/>
    <w:rsid w:val="004C3A86"/>
    <w:rPr>
      <w:rFonts w:hint="default"/>
      <w:b w:val="0"/>
    </w:rPr>
  </w:style>
  <w:style w:type="character" w:customStyle="1" w:styleId="WW8Num27z1">
    <w:name w:val="WW8Num27z1"/>
    <w:rsid w:val="004C3A86"/>
  </w:style>
  <w:style w:type="character" w:customStyle="1" w:styleId="WW8Num27z2">
    <w:name w:val="WW8Num27z2"/>
    <w:rsid w:val="004C3A86"/>
  </w:style>
  <w:style w:type="character" w:customStyle="1" w:styleId="WW8Num27z3">
    <w:name w:val="WW8Num27z3"/>
    <w:rsid w:val="004C3A86"/>
  </w:style>
  <w:style w:type="character" w:customStyle="1" w:styleId="WW8Num27z4">
    <w:name w:val="WW8Num27z4"/>
    <w:rsid w:val="004C3A86"/>
  </w:style>
  <w:style w:type="character" w:customStyle="1" w:styleId="WW8Num27z5">
    <w:name w:val="WW8Num27z5"/>
    <w:rsid w:val="004C3A86"/>
  </w:style>
  <w:style w:type="character" w:customStyle="1" w:styleId="WW8Num27z6">
    <w:name w:val="WW8Num27z6"/>
    <w:rsid w:val="004C3A86"/>
  </w:style>
  <w:style w:type="character" w:customStyle="1" w:styleId="WW8Num27z7">
    <w:name w:val="WW8Num27z7"/>
    <w:rsid w:val="004C3A86"/>
  </w:style>
  <w:style w:type="character" w:customStyle="1" w:styleId="WW8Num27z8">
    <w:name w:val="WW8Num27z8"/>
    <w:rsid w:val="004C3A86"/>
  </w:style>
  <w:style w:type="character" w:customStyle="1" w:styleId="WW8Num28z0">
    <w:name w:val="WW8Num28z0"/>
    <w:rsid w:val="004C3A86"/>
  </w:style>
  <w:style w:type="character" w:customStyle="1" w:styleId="WW8Num28z1">
    <w:name w:val="WW8Num28z1"/>
    <w:rsid w:val="004C3A86"/>
  </w:style>
  <w:style w:type="character" w:customStyle="1" w:styleId="WW8Num28z2">
    <w:name w:val="WW8Num28z2"/>
    <w:rsid w:val="004C3A86"/>
  </w:style>
  <w:style w:type="character" w:customStyle="1" w:styleId="WW8Num28z3">
    <w:name w:val="WW8Num28z3"/>
    <w:rsid w:val="004C3A86"/>
  </w:style>
  <w:style w:type="character" w:customStyle="1" w:styleId="WW8Num28z4">
    <w:name w:val="WW8Num28z4"/>
    <w:rsid w:val="004C3A86"/>
  </w:style>
  <w:style w:type="character" w:customStyle="1" w:styleId="WW8Num28z5">
    <w:name w:val="WW8Num28z5"/>
    <w:rsid w:val="004C3A86"/>
  </w:style>
  <w:style w:type="character" w:customStyle="1" w:styleId="WW8Num28z6">
    <w:name w:val="WW8Num28z6"/>
    <w:rsid w:val="004C3A86"/>
  </w:style>
  <w:style w:type="character" w:customStyle="1" w:styleId="WW8Num28z7">
    <w:name w:val="WW8Num28z7"/>
    <w:rsid w:val="004C3A86"/>
  </w:style>
  <w:style w:type="character" w:customStyle="1" w:styleId="WW8Num28z8">
    <w:name w:val="WW8Num28z8"/>
    <w:rsid w:val="004C3A86"/>
  </w:style>
  <w:style w:type="character" w:customStyle="1" w:styleId="WW8Num29z0">
    <w:name w:val="WW8Num29z0"/>
    <w:rsid w:val="004C3A86"/>
    <w:rPr>
      <w:rFonts w:ascii="Symbol" w:hAnsi="Symbol" w:cs="Symbol" w:hint="default"/>
    </w:rPr>
  </w:style>
  <w:style w:type="character" w:customStyle="1" w:styleId="WW8Num29z1">
    <w:name w:val="WW8Num29z1"/>
    <w:rsid w:val="004C3A86"/>
    <w:rPr>
      <w:rFonts w:ascii="Courier New" w:hAnsi="Courier New" w:cs="Courier New" w:hint="default"/>
    </w:rPr>
  </w:style>
  <w:style w:type="character" w:customStyle="1" w:styleId="WW8Num29z2">
    <w:name w:val="WW8Num29z2"/>
    <w:rsid w:val="004C3A86"/>
    <w:rPr>
      <w:rFonts w:ascii="Wingdings" w:hAnsi="Wingdings" w:cs="Wingdings" w:hint="default"/>
    </w:rPr>
  </w:style>
  <w:style w:type="character" w:customStyle="1" w:styleId="WW8Num30z0">
    <w:name w:val="WW8Num30z0"/>
    <w:rsid w:val="004C3A86"/>
    <w:rPr>
      <w:rFonts w:ascii="Arial" w:hAnsi="Arial" w:cs="Arial"/>
      <w:bCs/>
      <w:sz w:val="19"/>
      <w:szCs w:val="19"/>
    </w:rPr>
  </w:style>
  <w:style w:type="character" w:customStyle="1" w:styleId="WW8Num30z1">
    <w:name w:val="WW8Num30z1"/>
    <w:rsid w:val="004C3A86"/>
  </w:style>
  <w:style w:type="character" w:customStyle="1" w:styleId="WW8Num30z2">
    <w:name w:val="WW8Num30z2"/>
    <w:rsid w:val="004C3A86"/>
  </w:style>
  <w:style w:type="character" w:customStyle="1" w:styleId="WW8Num30z3">
    <w:name w:val="WW8Num30z3"/>
    <w:rsid w:val="004C3A86"/>
  </w:style>
  <w:style w:type="character" w:customStyle="1" w:styleId="WW8Num30z4">
    <w:name w:val="WW8Num30z4"/>
    <w:rsid w:val="004C3A86"/>
  </w:style>
  <w:style w:type="character" w:customStyle="1" w:styleId="WW8Num30z5">
    <w:name w:val="WW8Num30z5"/>
    <w:rsid w:val="004C3A86"/>
  </w:style>
  <w:style w:type="character" w:customStyle="1" w:styleId="WW8Num30z6">
    <w:name w:val="WW8Num30z6"/>
    <w:rsid w:val="004C3A86"/>
  </w:style>
  <w:style w:type="character" w:customStyle="1" w:styleId="WW8Num30z7">
    <w:name w:val="WW8Num30z7"/>
    <w:rsid w:val="004C3A86"/>
  </w:style>
  <w:style w:type="character" w:customStyle="1" w:styleId="WW8Num30z8">
    <w:name w:val="WW8Num30z8"/>
    <w:rsid w:val="004C3A86"/>
  </w:style>
  <w:style w:type="character" w:customStyle="1" w:styleId="WW8Num31z0">
    <w:name w:val="WW8Num31z0"/>
    <w:rsid w:val="004C3A86"/>
    <w:rPr>
      <w:rFonts w:hint="default"/>
    </w:rPr>
  </w:style>
  <w:style w:type="character" w:customStyle="1" w:styleId="WW8Num31z1">
    <w:name w:val="WW8Num31z1"/>
    <w:rsid w:val="004C3A86"/>
  </w:style>
  <w:style w:type="character" w:customStyle="1" w:styleId="WW8Num31z2">
    <w:name w:val="WW8Num31z2"/>
    <w:rsid w:val="004C3A86"/>
  </w:style>
  <w:style w:type="character" w:customStyle="1" w:styleId="WW8Num31z3">
    <w:name w:val="WW8Num31z3"/>
    <w:rsid w:val="004C3A86"/>
  </w:style>
  <w:style w:type="character" w:customStyle="1" w:styleId="WW8Num31z4">
    <w:name w:val="WW8Num31z4"/>
    <w:rsid w:val="004C3A86"/>
  </w:style>
  <w:style w:type="character" w:customStyle="1" w:styleId="WW8Num31z5">
    <w:name w:val="WW8Num31z5"/>
    <w:rsid w:val="004C3A86"/>
  </w:style>
  <w:style w:type="character" w:customStyle="1" w:styleId="WW8Num31z6">
    <w:name w:val="WW8Num31z6"/>
    <w:rsid w:val="004C3A86"/>
  </w:style>
  <w:style w:type="character" w:customStyle="1" w:styleId="WW8Num31z7">
    <w:name w:val="WW8Num31z7"/>
    <w:rsid w:val="004C3A86"/>
  </w:style>
  <w:style w:type="character" w:customStyle="1" w:styleId="WW8Num31z8">
    <w:name w:val="WW8Num31z8"/>
    <w:rsid w:val="004C3A86"/>
  </w:style>
  <w:style w:type="character" w:customStyle="1" w:styleId="WW8Num32z0">
    <w:name w:val="WW8Num32z0"/>
    <w:rsid w:val="004C3A86"/>
    <w:rPr>
      <w:rFonts w:hint="default"/>
      <w:b w:val="0"/>
    </w:rPr>
  </w:style>
  <w:style w:type="character" w:customStyle="1" w:styleId="WW8Num32z1">
    <w:name w:val="WW8Num32z1"/>
    <w:rsid w:val="004C3A86"/>
  </w:style>
  <w:style w:type="character" w:customStyle="1" w:styleId="WW8Num32z2">
    <w:name w:val="WW8Num32z2"/>
    <w:rsid w:val="004C3A86"/>
  </w:style>
  <w:style w:type="character" w:customStyle="1" w:styleId="WW8Num32z3">
    <w:name w:val="WW8Num32z3"/>
    <w:rsid w:val="004C3A86"/>
  </w:style>
  <w:style w:type="character" w:customStyle="1" w:styleId="WW8Num32z4">
    <w:name w:val="WW8Num32z4"/>
    <w:rsid w:val="004C3A86"/>
  </w:style>
  <w:style w:type="character" w:customStyle="1" w:styleId="WW8Num32z5">
    <w:name w:val="WW8Num32z5"/>
    <w:rsid w:val="004C3A86"/>
  </w:style>
  <w:style w:type="character" w:customStyle="1" w:styleId="WW8Num32z6">
    <w:name w:val="WW8Num32z6"/>
    <w:rsid w:val="004C3A86"/>
  </w:style>
  <w:style w:type="character" w:customStyle="1" w:styleId="WW8Num32z7">
    <w:name w:val="WW8Num32z7"/>
    <w:rsid w:val="004C3A86"/>
  </w:style>
  <w:style w:type="character" w:customStyle="1" w:styleId="WW8Num32z8">
    <w:name w:val="WW8Num32z8"/>
    <w:rsid w:val="004C3A86"/>
  </w:style>
  <w:style w:type="character" w:customStyle="1" w:styleId="WW8Num33z0">
    <w:name w:val="WW8Num33z0"/>
    <w:rsid w:val="004C3A86"/>
    <w:rPr>
      <w:rFonts w:ascii="Symbol" w:hAnsi="Symbol" w:cs="Symbol" w:hint="default"/>
    </w:rPr>
  </w:style>
  <w:style w:type="character" w:customStyle="1" w:styleId="WW8Num33z1">
    <w:name w:val="WW8Num33z1"/>
    <w:rsid w:val="004C3A86"/>
  </w:style>
  <w:style w:type="character" w:customStyle="1" w:styleId="WW8Num33z2">
    <w:name w:val="WW8Num33z2"/>
    <w:rsid w:val="004C3A86"/>
  </w:style>
  <w:style w:type="character" w:customStyle="1" w:styleId="WW8Num33z3">
    <w:name w:val="WW8Num33z3"/>
    <w:rsid w:val="004C3A86"/>
  </w:style>
  <w:style w:type="character" w:customStyle="1" w:styleId="WW8Num33z4">
    <w:name w:val="WW8Num33z4"/>
    <w:rsid w:val="004C3A86"/>
  </w:style>
  <w:style w:type="character" w:customStyle="1" w:styleId="WW8Num33z5">
    <w:name w:val="WW8Num33z5"/>
    <w:rsid w:val="004C3A86"/>
  </w:style>
  <w:style w:type="character" w:customStyle="1" w:styleId="WW8Num33z6">
    <w:name w:val="WW8Num33z6"/>
    <w:rsid w:val="004C3A86"/>
  </w:style>
  <w:style w:type="character" w:customStyle="1" w:styleId="WW8Num33z7">
    <w:name w:val="WW8Num33z7"/>
    <w:rsid w:val="004C3A86"/>
  </w:style>
  <w:style w:type="character" w:customStyle="1" w:styleId="WW8Num33z8">
    <w:name w:val="WW8Num33z8"/>
    <w:rsid w:val="004C3A86"/>
  </w:style>
  <w:style w:type="character" w:customStyle="1" w:styleId="WW8Num34z0">
    <w:name w:val="WW8Num34z0"/>
    <w:rsid w:val="004C3A86"/>
  </w:style>
  <w:style w:type="character" w:customStyle="1" w:styleId="WW8Num34z1">
    <w:name w:val="WW8Num34z1"/>
    <w:rsid w:val="004C3A86"/>
  </w:style>
  <w:style w:type="character" w:customStyle="1" w:styleId="WW8Num34z2">
    <w:name w:val="WW8Num34z2"/>
    <w:rsid w:val="004C3A86"/>
  </w:style>
  <w:style w:type="character" w:customStyle="1" w:styleId="WW8Num34z3">
    <w:name w:val="WW8Num34z3"/>
    <w:rsid w:val="004C3A86"/>
  </w:style>
  <w:style w:type="character" w:customStyle="1" w:styleId="WW8Num34z4">
    <w:name w:val="WW8Num34z4"/>
    <w:rsid w:val="004C3A86"/>
  </w:style>
  <w:style w:type="character" w:customStyle="1" w:styleId="WW8Num34z5">
    <w:name w:val="WW8Num34z5"/>
    <w:rsid w:val="004C3A86"/>
  </w:style>
  <w:style w:type="character" w:customStyle="1" w:styleId="WW8Num34z6">
    <w:name w:val="WW8Num34z6"/>
    <w:rsid w:val="004C3A86"/>
  </w:style>
  <w:style w:type="character" w:customStyle="1" w:styleId="WW8Num34z7">
    <w:name w:val="WW8Num34z7"/>
    <w:rsid w:val="004C3A86"/>
  </w:style>
  <w:style w:type="character" w:customStyle="1" w:styleId="WW8Num34z8">
    <w:name w:val="WW8Num34z8"/>
    <w:rsid w:val="004C3A86"/>
  </w:style>
  <w:style w:type="character" w:customStyle="1" w:styleId="Domylnaczcionkaakapitu1">
    <w:name w:val="Domyślna czcionka akapitu1"/>
    <w:rsid w:val="004C3A86"/>
  </w:style>
  <w:style w:type="character" w:customStyle="1" w:styleId="Nagwek1Znak">
    <w:name w:val="Nagłówek 1 Znak"/>
    <w:rsid w:val="004C3A86"/>
    <w:rPr>
      <w:rFonts w:ascii="Arial" w:eastAsia="Times New Roman" w:hAnsi="Arial" w:cs="Arial"/>
      <w:i/>
      <w:iCs/>
      <w:sz w:val="20"/>
    </w:rPr>
  </w:style>
  <w:style w:type="character" w:customStyle="1" w:styleId="TekstdymkaZnak">
    <w:name w:val="Tekst dymka Znak"/>
    <w:rsid w:val="004C3A86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4C3A86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4C3A86"/>
    <w:rPr>
      <w:vertAlign w:val="superscript"/>
    </w:rPr>
  </w:style>
  <w:style w:type="character" w:customStyle="1" w:styleId="TekstpodstawowywcityZnak">
    <w:name w:val="Tekst podstawowy wcięty Znak"/>
    <w:rsid w:val="004C3A86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1"/>
    <w:rsid w:val="004C3A86"/>
  </w:style>
  <w:style w:type="character" w:customStyle="1" w:styleId="Nagwek2Znak">
    <w:name w:val="Nagłówek 2 Znak"/>
    <w:rsid w:val="004C3A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dwoaniedokomentarza1">
    <w:name w:val="Odwołanie do komentarza1"/>
    <w:rsid w:val="004C3A86"/>
    <w:rPr>
      <w:sz w:val="16"/>
      <w:szCs w:val="16"/>
    </w:rPr>
  </w:style>
  <w:style w:type="character" w:customStyle="1" w:styleId="TekstkomentarzaZnak">
    <w:name w:val="Tekst komentarza Znak"/>
    <w:rsid w:val="004C3A86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4C3A86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rsid w:val="004C3A86"/>
    <w:rPr>
      <w:color w:val="0000FF"/>
      <w:u w:val="single"/>
    </w:rPr>
  </w:style>
  <w:style w:type="character" w:styleId="Odwoanieprzypisudolnego">
    <w:name w:val="footnote reference"/>
    <w:rsid w:val="004C3A86"/>
    <w:rPr>
      <w:vertAlign w:val="superscript"/>
    </w:rPr>
  </w:style>
  <w:style w:type="character" w:customStyle="1" w:styleId="Znakiprzypiswkocowych">
    <w:name w:val="Znaki przypisów końcowych"/>
    <w:rsid w:val="004C3A86"/>
    <w:rPr>
      <w:vertAlign w:val="superscript"/>
    </w:rPr>
  </w:style>
  <w:style w:type="character" w:customStyle="1" w:styleId="WW-Znakiprzypiswkocowych">
    <w:name w:val="WW-Znaki przypisów końcowych"/>
    <w:rsid w:val="004C3A86"/>
  </w:style>
  <w:style w:type="character" w:customStyle="1" w:styleId="Znakinumeracji">
    <w:name w:val="Znaki numeracji"/>
    <w:rsid w:val="004C3A86"/>
  </w:style>
  <w:style w:type="character" w:styleId="Odwoanieprzypisukocowego">
    <w:name w:val="endnote reference"/>
    <w:rsid w:val="004C3A86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4C3A8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4C3A86"/>
    <w:pPr>
      <w:spacing w:after="120"/>
    </w:pPr>
  </w:style>
  <w:style w:type="paragraph" w:styleId="Lista">
    <w:name w:val="List"/>
    <w:basedOn w:val="Tekstpodstawowy"/>
    <w:rsid w:val="004C3A86"/>
    <w:rPr>
      <w:rFonts w:cs="Arial"/>
    </w:rPr>
  </w:style>
  <w:style w:type="paragraph" w:customStyle="1" w:styleId="Podpis1">
    <w:name w:val="Podpis1"/>
    <w:basedOn w:val="Normalny"/>
    <w:rsid w:val="004C3A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4C3A86"/>
    <w:pPr>
      <w:suppressLineNumbers/>
    </w:pPr>
    <w:rPr>
      <w:rFonts w:cs="Arial"/>
    </w:rPr>
  </w:style>
  <w:style w:type="paragraph" w:styleId="Tekstdymka">
    <w:name w:val="Balloon Text"/>
    <w:basedOn w:val="Normalny"/>
    <w:rsid w:val="004C3A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3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3A8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4C3A86"/>
    <w:rPr>
      <w:sz w:val="20"/>
      <w:szCs w:val="20"/>
    </w:rPr>
  </w:style>
  <w:style w:type="paragraph" w:styleId="Tekstpodstawowywcity">
    <w:name w:val="Body Text Indent"/>
    <w:basedOn w:val="Normalny"/>
    <w:rsid w:val="004C3A86"/>
    <w:pPr>
      <w:spacing w:after="120"/>
      <w:ind w:left="283"/>
    </w:pPr>
  </w:style>
  <w:style w:type="paragraph" w:customStyle="1" w:styleId="body">
    <w:name w:val="body"/>
    <w:basedOn w:val="Normalny"/>
    <w:rsid w:val="004C3A86"/>
    <w:pPr>
      <w:widowControl w:val="0"/>
      <w:overflowPunct w:val="0"/>
      <w:autoSpaceDE w:val="0"/>
      <w:spacing w:line="360" w:lineRule="atLeast"/>
      <w:jc w:val="both"/>
      <w:textAlignment w:val="baseline"/>
    </w:pPr>
    <w:rPr>
      <w:rFonts w:ascii="Courier New" w:hAnsi="Courier New" w:cs="Courier New"/>
      <w:szCs w:val="20"/>
      <w:lang w:val="en-GB"/>
    </w:rPr>
  </w:style>
  <w:style w:type="paragraph" w:customStyle="1" w:styleId="p2">
    <w:name w:val="p2"/>
    <w:basedOn w:val="Normalny"/>
    <w:rsid w:val="004C3A86"/>
    <w:pPr>
      <w:spacing w:before="280" w:after="280"/>
    </w:pPr>
  </w:style>
  <w:style w:type="paragraph" w:customStyle="1" w:styleId="Default">
    <w:name w:val="Default"/>
    <w:uiPriority w:val="99"/>
    <w:rsid w:val="004C3A86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C3A8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C3A86"/>
    <w:rPr>
      <w:b/>
      <w:bCs/>
    </w:rPr>
  </w:style>
  <w:style w:type="paragraph" w:styleId="NormalnyWeb">
    <w:name w:val="Normal (Web)"/>
    <w:basedOn w:val="Normalny"/>
    <w:rsid w:val="004C3A86"/>
  </w:style>
  <w:style w:type="paragraph" w:styleId="Poprawka">
    <w:name w:val="Revision"/>
    <w:rsid w:val="004C3A86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qFormat/>
    <w:rsid w:val="004C3A86"/>
    <w:pPr>
      <w:ind w:left="708"/>
    </w:pPr>
  </w:style>
  <w:style w:type="paragraph" w:customStyle="1" w:styleId="Zawartoramki">
    <w:name w:val="Zawartość ramki"/>
    <w:basedOn w:val="Tekstpodstawowy"/>
    <w:rsid w:val="004C3A86"/>
  </w:style>
  <w:style w:type="paragraph" w:customStyle="1" w:styleId="Zawartotabeli">
    <w:name w:val="Zawartość tabeli"/>
    <w:basedOn w:val="Normalny"/>
    <w:rsid w:val="004C3A86"/>
    <w:pPr>
      <w:suppressLineNumbers/>
    </w:pPr>
  </w:style>
  <w:style w:type="paragraph" w:customStyle="1" w:styleId="Nagwektabeli">
    <w:name w:val="Nagłówek tabeli"/>
    <w:basedOn w:val="Zawartotabeli"/>
    <w:rsid w:val="004C3A86"/>
    <w:pPr>
      <w:jc w:val="center"/>
    </w:pPr>
    <w:rPr>
      <w:b/>
      <w:bCs/>
    </w:rPr>
  </w:style>
  <w:style w:type="table" w:styleId="Tabela-Siatka">
    <w:name w:val="Table Grid"/>
    <w:basedOn w:val="Standardowy"/>
    <w:rsid w:val="001D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danela</dc:creator>
  <cp:lastModifiedBy>Beata Konopka</cp:lastModifiedBy>
  <cp:revision>5</cp:revision>
  <cp:lastPrinted>2020-09-14T07:17:00Z</cp:lastPrinted>
  <dcterms:created xsi:type="dcterms:W3CDTF">2021-09-23T16:20:00Z</dcterms:created>
  <dcterms:modified xsi:type="dcterms:W3CDTF">2021-09-23T16:41:00Z</dcterms:modified>
</cp:coreProperties>
</file>